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406896" w14:textId="77777777" w:rsidR="00F635CB" w:rsidRPr="00EF592D" w:rsidRDefault="00D505A4" w:rsidP="00EF592D">
      <w:pPr>
        <w:pStyle w:val="Heading1"/>
        <w:numPr>
          <w:ilvl w:val="0"/>
          <w:numId w:val="0"/>
        </w:numPr>
        <w:ind w:left="432"/>
        <w:jc w:val="center"/>
        <w:rPr>
          <w:sz w:val="36"/>
          <w:u w:val="single"/>
          <w:lang w:val="en-ZA"/>
        </w:rPr>
      </w:pPr>
      <w:r>
        <w:rPr>
          <w:noProof/>
          <w:lang w:val="en-ZA" w:eastAsia="en-ZA"/>
        </w:rPr>
        <w:drawing>
          <wp:anchor distT="0" distB="0" distL="114935" distR="114935" simplePos="0" relativeHeight="251656704" behindDoc="0" locked="0" layoutInCell="1" allowOverlap="1" wp14:anchorId="4F406992" wp14:editId="4F406993">
            <wp:simplePos x="0" y="0"/>
            <wp:positionH relativeFrom="column">
              <wp:posOffset>635</wp:posOffset>
            </wp:positionH>
            <wp:positionV relativeFrom="paragraph">
              <wp:posOffset>162560</wp:posOffset>
            </wp:positionV>
            <wp:extent cx="874395" cy="728980"/>
            <wp:effectExtent l="19050" t="0" r="1905" b="0"/>
            <wp:wrapTight wrapText="bothSides">
              <wp:wrapPolygon edited="0">
                <wp:start x="-471" y="0"/>
                <wp:lineTo x="-471" y="20885"/>
                <wp:lineTo x="21647" y="20885"/>
                <wp:lineTo x="21647" y="0"/>
                <wp:lineTo x="-47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 l="6352" t="8180" r="24416" b="10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ZA" w:eastAsia="en-ZA"/>
        </w:rPr>
        <w:drawing>
          <wp:anchor distT="0" distB="0" distL="114935" distR="114935" simplePos="0" relativeHeight="251657728" behindDoc="0" locked="0" layoutInCell="1" allowOverlap="1" wp14:anchorId="4F406994" wp14:editId="4F406995">
            <wp:simplePos x="0" y="0"/>
            <wp:positionH relativeFrom="column">
              <wp:posOffset>5448935</wp:posOffset>
            </wp:positionH>
            <wp:positionV relativeFrom="paragraph">
              <wp:posOffset>105410</wp:posOffset>
            </wp:positionV>
            <wp:extent cx="874395" cy="728980"/>
            <wp:effectExtent l="19050" t="0" r="1905" b="0"/>
            <wp:wrapTight wrapText="bothSides">
              <wp:wrapPolygon edited="0">
                <wp:start x="-471" y="0"/>
                <wp:lineTo x="-471" y="20885"/>
                <wp:lineTo x="21647" y="20885"/>
                <wp:lineTo x="21647" y="0"/>
                <wp:lineTo x="-47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 l="6352" t="8180" r="24416" b="10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35CB" w:rsidRPr="00EF592D">
        <w:rPr>
          <w:sz w:val="36"/>
        </w:rPr>
        <w:t xml:space="preserve"> </w:t>
      </w:r>
      <w:r w:rsidR="00F635CB" w:rsidRPr="00EF592D">
        <w:rPr>
          <w:sz w:val="36"/>
          <w:u w:val="single"/>
        </w:rPr>
        <w:t>KWAZULU-NATAL GOLF UNION</w:t>
      </w:r>
    </w:p>
    <w:p w14:paraId="4F406897" w14:textId="77777777" w:rsidR="00F635CB" w:rsidRDefault="00F635CB">
      <w:pPr>
        <w:pStyle w:val="Heading1"/>
      </w:pPr>
    </w:p>
    <w:p w14:paraId="4F406898" w14:textId="77777777" w:rsidR="00F635CB" w:rsidRPr="006F530F" w:rsidRDefault="00F635CB">
      <w:pPr>
        <w:pStyle w:val="Heading2"/>
        <w:rPr>
          <w:rFonts w:ascii="PMingLiU" w:hAnsi="PMingLiU"/>
          <w:sz w:val="28"/>
          <w:u w:val="double"/>
        </w:rPr>
      </w:pPr>
      <w:r w:rsidRPr="006F530F">
        <w:rPr>
          <w:rFonts w:ascii="PMingLiU" w:hAnsi="PMingLiU"/>
          <w:sz w:val="28"/>
          <w:u w:val="double"/>
        </w:rPr>
        <w:t>TO ALL</w:t>
      </w:r>
      <w:r w:rsidR="00471D0E">
        <w:rPr>
          <w:rFonts w:ascii="PMingLiU" w:hAnsi="PMingLiU"/>
          <w:sz w:val="28"/>
          <w:u w:val="double"/>
        </w:rPr>
        <w:t xml:space="preserve"> INTER-</w:t>
      </w:r>
      <w:r w:rsidRPr="006F530F">
        <w:rPr>
          <w:rFonts w:ascii="PMingLiU" w:hAnsi="PMingLiU"/>
          <w:sz w:val="28"/>
          <w:u w:val="double"/>
        </w:rPr>
        <w:t>CLUB CAPTAINS</w:t>
      </w:r>
    </w:p>
    <w:p w14:paraId="4F406899" w14:textId="77777777" w:rsidR="00F635CB" w:rsidRDefault="00F635CB"/>
    <w:p w14:paraId="4F40689A" w14:textId="5A31E001" w:rsidR="00F635CB" w:rsidRDefault="00F635CB">
      <w:pPr>
        <w:jc w:val="center"/>
        <w:rPr>
          <w:rFonts w:ascii="Shruti" w:hAnsi="Shruti"/>
          <w:b/>
          <w:bCs/>
          <w:sz w:val="28"/>
        </w:rPr>
      </w:pPr>
      <w:r>
        <w:rPr>
          <w:b/>
          <w:bCs/>
        </w:rPr>
        <w:t xml:space="preserve"> </w:t>
      </w:r>
      <w:r w:rsidR="00471D0E">
        <w:rPr>
          <w:rFonts w:ascii="Shruti" w:hAnsi="Shruti"/>
          <w:b/>
          <w:bCs/>
          <w:sz w:val="28"/>
        </w:rPr>
        <w:t>The 202</w:t>
      </w:r>
      <w:r w:rsidR="00DD72E4">
        <w:rPr>
          <w:rFonts w:ascii="Shruti" w:hAnsi="Shruti"/>
          <w:b/>
          <w:bCs/>
          <w:sz w:val="28"/>
        </w:rPr>
        <w:t>4</w:t>
      </w:r>
      <w:r w:rsidR="00A100EF">
        <w:rPr>
          <w:rFonts w:ascii="Shruti" w:hAnsi="Shruti"/>
          <w:b/>
          <w:bCs/>
          <w:sz w:val="28"/>
        </w:rPr>
        <w:t xml:space="preserve"> KwaZulu-Natal Inter-Club Tournament</w:t>
      </w:r>
      <w:r>
        <w:rPr>
          <w:rFonts w:ascii="Shruti" w:hAnsi="Shruti"/>
          <w:b/>
          <w:bCs/>
          <w:sz w:val="28"/>
        </w:rPr>
        <w:t xml:space="preserve"> will take place at </w:t>
      </w:r>
    </w:p>
    <w:p w14:paraId="4F40689B" w14:textId="0E0D1201" w:rsidR="00F635CB" w:rsidRDefault="00DD72E4">
      <w:pPr>
        <w:jc w:val="center"/>
        <w:rPr>
          <w:rFonts w:ascii="Shruti" w:hAnsi="Shruti"/>
          <w:b/>
          <w:bCs/>
          <w:sz w:val="28"/>
        </w:rPr>
      </w:pPr>
      <w:r>
        <w:rPr>
          <w:rFonts w:ascii="Shruti" w:hAnsi="Shruti"/>
          <w:b/>
          <w:bCs/>
          <w:sz w:val="28"/>
        </w:rPr>
        <w:t xml:space="preserve">PORT SHEPSTONE </w:t>
      </w:r>
      <w:r w:rsidR="003C7D98">
        <w:rPr>
          <w:rFonts w:ascii="Shruti" w:hAnsi="Shruti"/>
          <w:b/>
          <w:bCs/>
          <w:sz w:val="28"/>
        </w:rPr>
        <w:t>CC</w:t>
      </w:r>
      <w:r w:rsidR="00A53AE6">
        <w:rPr>
          <w:rFonts w:ascii="Shruti" w:hAnsi="Shruti"/>
          <w:b/>
          <w:bCs/>
          <w:sz w:val="28"/>
        </w:rPr>
        <w:t xml:space="preserve">, </w:t>
      </w:r>
      <w:r>
        <w:rPr>
          <w:rFonts w:ascii="Shruti" w:hAnsi="Shruti"/>
          <w:b/>
          <w:bCs/>
          <w:sz w:val="28"/>
        </w:rPr>
        <w:t>SOUTHBROOM</w:t>
      </w:r>
      <w:r w:rsidR="00A10A1B">
        <w:rPr>
          <w:rFonts w:ascii="Shruti" w:hAnsi="Shruti"/>
          <w:b/>
          <w:bCs/>
          <w:sz w:val="28"/>
        </w:rPr>
        <w:t xml:space="preserve"> </w:t>
      </w:r>
      <w:r w:rsidR="003C7D98">
        <w:rPr>
          <w:rFonts w:ascii="Shruti" w:hAnsi="Shruti"/>
          <w:b/>
          <w:bCs/>
          <w:sz w:val="28"/>
        </w:rPr>
        <w:t>CC</w:t>
      </w:r>
      <w:r w:rsidR="009A3F3F">
        <w:rPr>
          <w:rFonts w:ascii="Shruti" w:hAnsi="Shruti"/>
          <w:b/>
          <w:bCs/>
          <w:sz w:val="28"/>
        </w:rPr>
        <w:t xml:space="preserve"> </w:t>
      </w:r>
      <w:r w:rsidR="003C7D98">
        <w:rPr>
          <w:rFonts w:ascii="Shruti" w:hAnsi="Shruti"/>
          <w:b/>
          <w:bCs/>
          <w:sz w:val="28"/>
        </w:rPr>
        <w:t>and</w:t>
      </w:r>
      <w:r w:rsidR="00F635CB">
        <w:rPr>
          <w:rFonts w:ascii="Shruti" w:hAnsi="Shruti"/>
          <w:b/>
          <w:bCs/>
          <w:sz w:val="28"/>
        </w:rPr>
        <w:t xml:space="preserve"> </w:t>
      </w:r>
    </w:p>
    <w:p w14:paraId="4F40689C" w14:textId="6157ED82" w:rsidR="00F635CB" w:rsidRPr="00D505A4" w:rsidRDefault="00DD72E4">
      <w:pPr>
        <w:jc w:val="center"/>
        <w:rPr>
          <w:rFonts w:ascii="Shruti" w:hAnsi="Shruti"/>
          <w:b/>
          <w:bCs/>
          <w:sz w:val="28"/>
        </w:rPr>
      </w:pPr>
      <w:r>
        <w:rPr>
          <w:rFonts w:ascii="Shruti" w:hAnsi="Shruti"/>
          <w:b/>
          <w:bCs/>
          <w:sz w:val="28"/>
        </w:rPr>
        <w:t>MARGATE</w:t>
      </w:r>
      <w:r w:rsidR="00A10A1B">
        <w:rPr>
          <w:rFonts w:ascii="Shruti" w:hAnsi="Shruti"/>
          <w:b/>
          <w:bCs/>
          <w:sz w:val="28"/>
        </w:rPr>
        <w:t xml:space="preserve"> </w:t>
      </w:r>
      <w:r w:rsidR="00D2413C">
        <w:rPr>
          <w:rFonts w:ascii="Shruti" w:hAnsi="Shruti"/>
          <w:b/>
          <w:bCs/>
          <w:sz w:val="28"/>
        </w:rPr>
        <w:t>G</w:t>
      </w:r>
      <w:r w:rsidR="003C7D98">
        <w:rPr>
          <w:rFonts w:ascii="Shruti" w:hAnsi="Shruti"/>
          <w:b/>
          <w:bCs/>
          <w:sz w:val="28"/>
        </w:rPr>
        <w:t>C</w:t>
      </w:r>
    </w:p>
    <w:p w14:paraId="4F40689D" w14:textId="6A4E51A5" w:rsidR="00F635CB" w:rsidRDefault="00471D0E">
      <w:pPr>
        <w:jc w:val="center"/>
        <w:rPr>
          <w:rFonts w:ascii="Shruti" w:hAnsi="Shruti"/>
          <w:b/>
          <w:bCs/>
          <w:vertAlign w:val="superscript"/>
        </w:rPr>
      </w:pPr>
      <w:r>
        <w:rPr>
          <w:rFonts w:ascii="Shruti" w:hAnsi="Shruti"/>
          <w:b/>
          <w:bCs/>
        </w:rPr>
        <w:t xml:space="preserve">OCTOBER </w:t>
      </w:r>
      <w:r w:rsidR="007A7EC8">
        <w:rPr>
          <w:rFonts w:ascii="Shruti" w:hAnsi="Shruti"/>
          <w:b/>
          <w:bCs/>
        </w:rPr>
        <w:t>2</w:t>
      </w:r>
      <w:r w:rsidR="009F352D">
        <w:rPr>
          <w:rFonts w:ascii="Shruti" w:hAnsi="Shruti"/>
          <w:b/>
          <w:bCs/>
        </w:rPr>
        <w:t>5</w:t>
      </w:r>
      <w:r w:rsidR="007A7EC8" w:rsidRPr="007A7EC8">
        <w:rPr>
          <w:rFonts w:ascii="Shruti" w:hAnsi="Shruti"/>
          <w:b/>
          <w:bCs/>
          <w:vertAlign w:val="superscript"/>
        </w:rPr>
        <w:t>th</w:t>
      </w:r>
      <w:r>
        <w:rPr>
          <w:rFonts w:ascii="Shruti" w:hAnsi="Shruti"/>
          <w:b/>
          <w:bCs/>
        </w:rPr>
        <w:t xml:space="preserve">, </w:t>
      </w:r>
      <w:r w:rsidR="00641C03">
        <w:rPr>
          <w:rFonts w:ascii="Shruti" w:hAnsi="Shruti"/>
          <w:b/>
          <w:bCs/>
        </w:rPr>
        <w:t>2</w:t>
      </w:r>
      <w:r w:rsidR="009F352D">
        <w:rPr>
          <w:rFonts w:ascii="Shruti" w:hAnsi="Shruti"/>
          <w:b/>
          <w:bCs/>
        </w:rPr>
        <w:t>6</w:t>
      </w:r>
      <w:r w:rsidR="00641C03" w:rsidRPr="00641C03">
        <w:rPr>
          <w:rFonts w:ascii="Shruti" w:hAnsi="Shruti"/>
          <w:b/>
          <w:bCs/>
          <w:vertAlign w:val="superscript"/>
        </w:rPr>
        <w:t>th</w:t>
      </w:r>
      <w:r w:rsidR="00641C03">
        <w:rPr>
          <w:rFonts w:ascii="Shruti" w:hAnsi="Shruti"/>
          <w:b/>
          <w:bCs/>
        </w:rPr>
        <w:t xml:space="preserve"> </w:t>
      </w:r>
      <w:r w:rsidR="00435AE2">
        <w:rPr>
          <w:rFonts w:ascii="Shruti" w:hAnsi="Shruti"/>
          <w:b/>
          <w:bCs/>
        </w:rPr>
        <w:t>and</w:t>
      </w:r>
      <w:r w:rsidR="00641C03">
        <w:rPr>
          <w:rFonts w:ascii="Shruti" w:hAnsi="Shruti"/>
          <w:b/>
          <w:bCs/>
        </w:rPr>
        <w:t xml:space="preserve"> </w:t>
      </w:r>
      <w:r w:rsidR="00D2413C">
        <w:rPr>
          <w:rFonts w:ascii="Shruti" w:hAnsi="Shruti"/>
          <w:b/>
          <w:bCs/>
        </w:rPr>
        <w:t>2</w:t>
      </w:r>
      <w:r w:rsidR="009F352D">
        <w:rPr>
          <w:rFonts w:ascii="Shruti" w:hAnsi="Shruti"/>
          <w:b/>
          <w:bCs/>
        </w:rPr>
        <w:t>7</w:t>
      </w:r>
      <w:r w:rsidR="00641C03" w:rsidRPr="00641C03">
        <w:rPr>
          <w:rFonts w:ascii="Shruti" w:hAnsi="Shruti"/>
          <w:b/>
          <w:bCs/>
          <w:vertAlign w:val="superscript"/>
        </w:rPr>
        <w:t>th</w:t>
      </w:r>
      <w:r w:rsidR="00D93655">
        <w:rPr>
          <w:rFonts w:ascii="Shruti" w:hAnsi="Shruti"/>
          <w:b/>
          <w:bCs/>
        </w:rPr>
        <w:t xml:space="preserve">, </w:t>
      </w:r>
      <w:r>
        <w:rPr>
          <w:rFonts w:ascii="Shruti" w:hAnsi="Shruti"/>
          <w:b/>
          <w:bCs/>
        </w:rPr>
        <w:t>202</w:t>
      </w:r>
      <w:r w:rsidR="009F352D">
        <w:rPr>
          <w:rFonts w:ascii="Shruti" w:hAnsi="Shruti"/>
          <w:b/>
          <w:bCs/>
        </w:rPr>
        <w:t>4</w:t>
      </w:r>
    </w:p>
    <w:p w14:paraId="4F40689E" w14:textId="77777777" w:rsidR="00F635CB" w:rsidRDefault="00F635CB">
      <w:pPr>
        <w:jc w:val="center"/>
        <w:rPr>
          <w:rFonts w:ascii="Shruti" w:hAnsi="Shruti"/>
          <w:b/>
          <w:bCs/>
        </w:rPr>
      </w:pPr>
      <w:r>
        <w:rPr>
          <w:rFonts w:ascii="Shruti" w:hAnsi="Shruti"/>
          <w:b/>
          <w:bCs/>
        </w:rPr>
        <w:t xml:space="preserve">    </w:t>
      </w:r>
    </w:p>
    <w:p w14:paraId="4F40689F" w14:textId="77777777" w:rsidR="00F635CB" w:rsidRDefault="00D505A4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noProof/>
          <w:lang w:val="en-ZA" w:eastAsia="en-ZA"/>
        </w:rPr>
        <w:drawing>
          <wp:inline distT="0" distB="0" distL="0" distR="0" wp14:anchorId="4F406996" wp14:editId="4F406997">
            <wp:extent cx="3267075" cy="276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4068A0" w14:textId="77777777" w:rsidR="00F635CB" w:rsidRDefault="00F635CB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TOURNAMENT CONDITIONS</w:t>
      </w:r>
    </w:p>
    <w:p w14:paraId="4F4068A1" w14:textId="77777777" w:rsidR="00F635CB" w:rsidRDefault="00F635CB">
      <w:pPr>
        <w:jc w:val="center"/>
        <w:rPr>
          <w:rFonts w:ascii="Arial" w:hAnsi="Arial"/>
          <w:b/>
          <w:bCs/>
        </w:rPr>
      </w:pPr>
    </w:p>
    <w:p w14:paraId="4F4068A2" w14:textId="59ECCD2F" w:rsidR="00E93B91" w:rsidRDefault="00471D0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Entry forms for the 202</w:t>
      </w:r>
      <w:r w:rsidR="00575B0B">
        <w:rPr>
          <w:rFonts w:ascii="Tahoma" w:hAnsi="Tahoma" w:cs="Tahoma"/>
          <w:sz w:val="20"/>
        </w:rPr>
        <w:t>4</w:t>
      </w:r>
      <w:r w:rsidR="00F635CB">
        <w:rPr>
          <w:rFonts w:ascii="Tahoma" w:hAnsi="Tahoma" w:cs="Tahoma"/>
          <w:sz w:val="20"/>
        </w:rPr>
        <w:t xml:space="preserve"> </w:t>
      </w:r>
      <w:r w:rsidR="00F635CB">
        <w:rPr>
          <w:rFonts w:ascii="Tahoma" w:hAnsi="Tahoma" w:cs="Tahoma"/>
          <w:b/>
          <w:bCs/>
          <w:sz w:val="20"/>
        </w:rPr>
        <w:t xml:space="preserve">KwaZulu-Natal Inter-Club </w:t>
      </w:r>
      <w:r w:rsidR="00A53AE6">
        <w:rPr>
          <w:rFonts w:ascii="Tahoma" w:hAnsi="Tahoma" w:cs="Tahoma"/>
          <w:b/>
          <w:bCs/>
          <w:sz w:val="20"/>
        </w:rPr>
        <w:t>Tournament</w:t>
      </w:r>
      <w:r w:rsidR="00F635CB">
        <w:rPr>
          <w:rFonts w:ascii="Tahoma" w:hAnsi="Tahoma" w:cs="Tahoma"/>
          <w:sz w:val="20"/>
        </w:rPr>
        <w:t xml:space="preserve"> are enclosed herewith.</w:t>
      </w:r>
      <w:r w:rsidR="00E93B91">
        <w:rPr>
          <w:rFonts w:ascii="Tahoma" w:hAnsi="Tahoma" w:cs="Tahoma"/>
          <w:sz w:val="20"/>
        </w:rPr>
        <w:t xml:space="preserve"> </w:t>
      </w:r>
    </w:p>
    <w:p w14:paraId="4F4068A3" w14:textId="77777777" w:rsidR="0089138A" w:rsidRDefault="0089138A">
      <w:pPr>
        <w:rPr>
          <w:rFonts w:ascii="Tahoma" w:hAnsi="Tahoma" w:cs="Tahoma"/>
          <w:sz w:val="20"/>
        </w:rPr>
      </w:pPr>
    </w:p>
    <w:p w14:paraId="4F4068A4" w14:textId="3FE94831" w:rsidR="0089138A" w:rsidRDefault="0089138A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There has been a</w:t>
      </w:r>
      <w:r w:rsidR="00D93655">
        <w:rPr>
          <w:rFonts w:ascii="Tahoma" w:hAnsi="Tahoma" w:cs="Tahoma"/>
          <w:b/>
          <w:sz w:val="20"/>
        </w:rPr>
        <w:t xml:space="preserve"> change to the</w:t>
      </w:r>
      <w:r w:rsidR="00373DDF">
        <w:rPr>
          <w:rFonts w:ascii="Tahoma" w:hAnsi="Tahoma" w:cs="Tahoma"/>
          <w:b/>
          <w:sz w:val="20"/>
        </w:rPr>
        <w:t xml:space="preserve"> scoring</w:t>
      </w:r>
      <w:r w:rsidR="00D93655">
        <w:rPr>
          <w:rFonts w:ascii="Tahoma" w:hAnsi="Tahoma" w:cs="Tahoma"/>
          <w:b/>
          <w:sz w:val="20"/>
        </w:rPr>
        <w:t xml:space="preserve"> </w:t>
      </w:r>
      <w:r w:rsidR="00297C7B">
        <w:rPr>
          <w:rFonts w:ascii="Tahoma" w:hAnsi="Tahoma" w:cs="Tahoma"/>
          <w:b/>
          <w:sz w:val="20"/>
        </w:rPr>
        <w:t>format</w:t>
      </w:r>
      <w:r w:rsidR="00A004BB">
        <w:rPr>
          <w:rFonts w:ascii="Tahoma" w:hAnsi="Tahoma" w:cs="Tahoma"/>
          <w:b/>
          <w:sz w:val="20"/>
        </w:rPr>
        <w:t xml:space="preserve"> of the Frogs and Senior Frog</w:t>
      </w:r>
      <w:r w:rsidR="00D0153A">
        <w:rPr>
          <w:rFonts w:ascii="Tahoma" w:hAnsi="Tahoma" w:cs="Tahoma"/>
          <w:b/>
          <w:sz w:val="20"/>
        </w:rPr>
        <w:t>s</w:t>
      </w:r>
      <w:r w:rsidR="00297C7B">
        <w:rPr>
          <w:rFonts w:ascii="Tahoma" w:hAnsi="Tahoma" w:cs="Tahoma"/>
          <w:b/>
          <w:sz w:val="20"/>
        </w:rPr>
        <w:t xml:space="preserve"> </w:t>
      </w:r>
      <w:r w:rsidR="00D93655">
        <w:rPr>
          <w:rFonts w:ascii="Tahoma" w:hAnsi="Tahoma" w:cs="Tahoma"/>
          <w:b/>
          <w:sz w:val="20"/>
        </w:rPr>
        <w:t>at</w:t>
      </w:r>
      <w:r w:rsidRPr="0089138A">
        <w:rPr>
          <w:rFonts w:ascii="Tahoma" w:hAnsi="Tahoma" w:cs="Tahoma"/>
          <w:b/>
          <w:sz w:val="20"/>
        </w:rPr>
        <w:t xml:space="preserve"> the 202</w:t>
      </w:r>
      <w:r w:rsidR="00575B0B">
        <w:rPr>
          <w:rFonts w:ascii="Tahoma" w:hAnsi="Tahoma" w:cs="Tahoma"/>
          <w:b/>
          <w:sz w:val="20"/>
        </w:rPr>
        <w:t>4</w:t>
      </w:r>
      <w:r w:rsidRPr="0089138A">
        <w:rPr>
          <w:rFonts w:ascii="Tahoma" w:hAnsi="Tahoma" w:cs="Tahoma"/>
          <w:b/>
          <w:sz w:val="20"/>
        </w:rPr>
        <w:t xml:space="preserve"> Inter-Club</w:t>
      </w:r>
      <w:r>
        <w:rPr>
          <w:rFonts w:ascii="Tahoma" w:hAnsi="Tahoma" w:cs="Tahoma"/>
          <w:sz w:val="20"/>
        </w:rPr>
        <w:t xml:space="preserve"> tourname</w:t>
      </w:r>
      <w:r w:rsidR="00D93655">
        <w:rPr>
          <w:rFonts w:ascii="Tahoma" w:hAnsi="Tahoma" w:cs="Tahoma"/>
          <w:sz w:val="20"/>
        </w:rPr>
        <w:t>nt.</w:t>
      </w:r>
    </w:p>
    <w:p w14:paraId="6C7FB4C4" w14:textId="1BA92A89" w:rsidR="00D0153A" w:rsidRPr="00B02CDD" w:rsidRDefault="00F7065C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scoring system</w:t>
      </w:r>
      <w:r w:rsidR="00B02CDD">
        <w:rPr>
          <w:rFonts w:ascii="Tahoma" w:hAnsi="Tahoma" w:cs="Tahoma"/>
          <w:sz w:val="20"/>
        </w:rPr>
        <w:t xml:space="preserve"> implemented</w:t>
      </w:r>
      <w:r>
        <w:rPr>
          <w:rFonts w:ascii="Tahoma" w:hAnsi="Tahoma" w:cs="Tahoma"/>
          <w:sz w:val="20"/>
        </w:rPr>
        <w:t xml:space="preserve"> in these 2 Divisions will</w:t>
      </w:r>
      <w:r w:rsidR="00671133">
        <w:rPr>
          <w:rFonts w:ascii="Tahoma" w:hAnsi="Tahoma" w:cs="Tahoma"/>
          <w:sz w:val="20"/>
        </w:rPr>
        <w:t xml:space="preserve"> now</w:t>
      </w:r>
      <w:r>
        <w:rPr>
          <w:rFonts w:ascii="Tahoma" w:hAnsi="Tahoma" w:cs="Tahoma"/>
          <w:sz w:val="20"/>
        </w:rPr>
        <w:t xml:space="preserve"> </w:t>
      </w:r>
      <w:r w:rsidR="00B02CDD">
        <w:rPr>
          <w:rFonts w:ascii="Tahoma" w:hAnsi="Tahoma" w:cs="Tahoma"/>
          <w:sz w:val="20"/>
        </w:rPr>
        <w:t xml:space="preserve">be </w:t>
      </w:r>
      <w:r w:rsidR="00B02CDD">
        <w:rPr>
          <w:rFonts w:ascii="Tahoma" w:hAnsi="Tahoma" w:cs="Tahoma"/>
          <w:b/>
          <w:bCs/>
          <w:sz w:val="20"/>
        </w:rPr>
        <w:t xml:space="preserve">Individual Stableford </w:t>
      </w:r>
      <w:r w:rsidR="00B02CDD">
        <w:rPr>
          <w:rFonts w:ascii="Tahoma" w:hAnsi="Tahoma" w:cs="Tahoma"/>
          <w:sz w:val="20"/>
        </w:rPr>
        <w:t>and no longer Medal Stableford.</w:t>
      </w:r>
      <w:r w:rsidR="0080400B">
        <w:rPr>
          <w:rFonts w:ascii="Tahoma" w:hAnsi="Tahoma" w:cs="Tahoma"/>
          <w:sz w:val="20"/>
        </w:rPr>
        <w:t xml:space="preserve"> The maximum Playing Handicap for all players in these Divisions will remain at 18.</w:t>
      </w:r>
    </w:p>
    <w:p w14:paraId="3E7FCC9B" w14:textId="77777777" w:rsidR="00D81D04" w:rsidRDefault="00D81D04">
      <w:pPr>
        <w:rPr>
          <w:rFonts w:ascii="Tahoma" w:hAnsi="Tahoma" w:cs="Tahoma"/>
          <w:sz w:val="20"/>
        </w:rPr>
      </w:pPr>
    </w:p>
    <w:p w14:paraId="4F4068A5" w14:textId="46BC3D13" w:rsidR="0089138A" w:rsidRDefault="00F45C6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</w:t>
      </w:r>
      <w:r w:rsidR="0089138A">
        <w:rPr>
          <w:rFonts w:ascii="Tahoma" w:hAnsi="Tahoma" w:cs="Tahoma"/>
          <w:sz w:val="20"/>
        </w:rPr>
        <w:t>e will be using 2 courses for the</w:t>
      </w:r>
      <w:r>
        <w:rPr>
          <w:rFonts w:ascii="Tahoma" w:hAnsi="Tahoma" w:cs="Tahoma"/>
          <w:sz w:val="20"/>
        </w:rPr>
        <w:t xml:space="preserve"> Matchplay</w:t>
      </w:r>
      <w:r w:rsidR="00FF5DAB">
        <w:rPr>
          <w:rFonts w:ascii="Tahoma" w:hAnsi="Tahoma" w:cs="Tahoma"/>
          <w:sz w:val="20"/>
        </w:rPr>
        <w:t xml:space="preserve"> and Alliance</w:t>
      </w:r>
      <w:r w:rsidR="0089138A">
        <w:rPr>
          <w:rFonts w:ascii="Tahoma" w:hAnsi="Tahoma" w:cs="Tahoma"/>
          <w:sz w:val="20"/>
        </w:rPr>
        <w:t xml:space="preserve"> Finals</w:t>
      </w:r>
      <w:r>
        <w:rPr>
          <w:rFonts w:ascii="Tahoma" w:hAnsi="Tahoma" w:cs="Tahoma"/>
          <w:sz w:val="20"/>
        </w:rPr>
        <w:t xml:space="preserve"> </w:t>
      </w:r>
      <w:r w:rsidR="00FF5DAB">
        <w:rPr>
          <w:rFonts w:ascii="Tahoma" w:hAnsi="Tahoma" w:cs="Tahoma"/>
          <w:sz w:val="20"/>
        </w:rPr>
        <w:t>–</w:t>
      </w:r>
      <w:r w:rsidR="0089138A">
        <w:rPr>
          <w:rFonts w:ascii="Tahoma" w:hAnsi="Tahoma" w:cs="Tahoma"/>
          <w:sz w:val="20"/>
        </w:rPr>
        <w:t xml:space="preserve"> </w:t>
      </w:r>
      <w:r w:rsidR="00FF5DAB">
        <w:rPr>
          <w:rFonts w:ascii="Tahoma" w:hAnsi="Tahoma" w:cs="Tahoma"/>
          <w:sz w:val="20"/>
        </w:rPr>
        <w:t>Port Shepstone</w:t>
      </w:r>
      <w:r w:rsidR="0089138A">
        <w:rPr>
          <w:rFonts w:ascii="Tahoma" w:hAnsi="Tahoma" w:cs="Tahoma"/>
          <w:sz w:val="20"/>
        </w:rPr>
        <w:t xml:space="preserve"> CC and </w:t>
      </w:r>
      <w:r w:rsidR="00FF5DAB">
        <w:rPr>
          <w:rFonts w:ascii="Tahoma" w:hAnsi="Tahoma" w:cs="Tahoma"/>
          <w:sz w:val="20"/>
        </w:rPr>
        <w:t>Southbroom</w:t>
      </w:r>
      <w:r w:rsidR="0089138A">
        <w:rPr>
          <w:rFonts w:ascii="Tahoma" w:hAnsi="Tahoma" w:cs="Tahoma"/>
          <w:sz w:val="20"/>
        </w:rPr>
        <w:t xml:space="preserve"> CC.</w:t>
      </w:r>
    </w:p>
    <w:p w14:paraId="4F4068A6" w14:textId="004EF47F" w:rsidR="0089138A" w:rsidRDefault="0089138A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All of the teams that finish in the top 4 of their </w:t>
      </w:r>
      <w:proofErr w:type="gramStart"/>
      <w:r>
        <w:rPr>
          <w:rFonts w:ascii="Tahoma" w:hAnsi="Tahoma" w:cs="Tahoma"/>
          <w:sz w:val="20"/>
        </w:rPr>
        <w:t>Divisions</w:t>
      </w:r>
      <w:proofErr w:type="gramEnd"/>
      <w:r>
        <w:rPr>
          <w:rFonts w:ascii="Tahoma" w:hAnsi="Tahoma" w:cs="Tahoma"/>
          <w:sz w:val="20"/>
        </w:rPr>
        <w:t xml:space="preserve"> and qualify to play in the Matchplay segment of the tournament will be playing at </w:t>
      </w:r>
      <w:r w:rsidR="00B11BA4">
        <w:rPr>
          <w:rFonts w:ascii="Tahoma" w:hAnsi="Tahoma" w:cs="Tahoma"/>
          <w:sz w:val="20"/>
        </w:rPr>
        <w:t xml:space="preserve">Port Shepstone </w:t>
      </w:r>
      <w:r>
        <w:rPr>
          <w:rFonts w:ascii="Tahoma" w:hAnsi="Tahoma" w:cs="Tahoma"/>
          <w:sz w:val="20"/>
        </w:rPr>
        <w:t>CC on Sunday.</w:t>
      </w:r>
    </w:p>
    <w:p w14:paraId="4F4068A7" w14:textId="502ACF28" w:rsidR="0089138A" w:rsidRDefault="0089138A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Those 6 teams</w:t>
      </w:r>
      <w:r w:rsidR="009B6E67">
        <w:rPr>
          <w:rFonts w:ascii="Tahoma" w:hAnsi="Tahoma" w:cs="Tahoma"/>
          <w:sz w:val="20"/>
        </w:rPr>
        <w:t xml:space="preserve"> and ties</w:t>
      </w:r>
      <w:r>
        <w:rPr>
          <w:rFonts w:ascii="Tahoma" w:hAnsi="Tahoma" w:cs="Tahoma"/>
          <w:sz w:val="20"/>
        </w:rPr>
        <w:t xml:space="preserve"> that qualify for the Alliance competition will be playing at S</w:t>
      </w:r>
      <w:r w:rsidR="00B11BA4">
        <w:rPr>
          <w:rFonts w:ascii="Tahoma" w:hAnsi="Tahoma" w:cs="Tahoma"/>
          <w:sz w:val="20"/>
        </w:rPr>
        <w:t>outhbroom</w:t>
      </w:r>
      <w:r>
        <w:rPr>
          <w:rFonts w:ascii="Tahoma" w:hAnsi="Tahoma" w:cs="Tahoma"/>
          <w:sz w:val="20"/>
        </w:rPr>
        <w:t xml:space="preserve"> CC</w:t>
      </w:r>
      <w:r w:rsidR="00E64800">
        <w:rPr>
          <w:rFonts w:ascii="Tahoma" w:hAnsi="Tahoma" w:cs="Tahoma"/>
          <w:sz w:val="20"/>
        </w:rPr>
        <w:t xml:space="preserve"> on Sunday</w:t>
      </w:r>
      <w:r>
        <w:rPr>
          <w:rFonts w:ascii="Tahoma" w:hAnsi="Tahoma" w:cs="Tahoma"/>
          <w:sz w:val="20"/>
        </w:rPr>
        <w:t>.</w:t>
      </w:r>
    </w:p>
    <w:p w14:paraId="4F4068A8" w14:textId="26194D32" w:rsidR="0089138A" w:rsidRDefault="00A242E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All players in the Matchplay Finals </w:t>
      </w:r>
      <w:r w:rsidR="00964826">
        <w:rPr>
          <w:rFonts w:ascii="Tahoma" w:hAnsi="Tahoma" w:cs="Tahoma"/>
          <w:sz w:val="20"/>
        </w:rPr>
        <w:t>at Port Shepstone CC and the Alliance Competition at Southbroom</w:t>
      </w:r>
      <w:r w:rsidR="0017165C">
        <w:rPr>
          <w:rFonts w:ascii="Tahoma" w:hAnsi="Tahoma" w:cs="Tahoma"/>
          <w:sz w:val="20"/>
        </w:rPr>
        <w:t xml:space="preserve"> CC</w:t>
      </w:r>
      <w:r w:rsidR="00964826">
        <w:rPr>
          <w:rFonts w:ascii="Tahoma" w:hAnsi="Tahoma" w:cs="Tahoma"/>
          <w:sz w:val="20"/>
        </w:rPr>
        <w:t xml:space="preserve"> </w:t>
      </w:r>
      <w:r w:rsidR="00CC54C3">
        <w:rPr>
          <w:rFonts w:ascii="Tahoma" w:hAnsi="Tahoma" w:cs="Tahoma"/>
          <w:sz w:val="20"/>
        </w:rPr>
        <w:t xml:space="preserve">may use motorised golf carts which are for the </w:t>
      </w:r>
      <w:r w:rsidR="005F432C">
        <w:rPr>
          <w:rFonts w:ascii="Tahoma" w:hAnsi="Tahoma" w:cs="Tahoma"/>
          <w:sz w:val="20"/>
        </w:rPr>
        <w:t>players’</w:t>
      </w:r>
      <w:r w:rsidR="00CC54C3">
        <w:rPr>
          <w:rFonts w:ascii="Tahoma" w:hAnsi="Tahoma" w:cs="Tahoma"/>
          <w:sz w:val="20"/>
        </w:rPr>
        <w:t xml:space="preserve"> account.</w:t>
      </w:r>
    </w:p>
    <w:p w14:paraId="4F4068AA" w14:textId="63FE4D5E" w:rsidR="00E64800" w:rsidRDefault="00E64800">
      <w:pPr>
        <w:rPr>
          <w:rFonts w:ascii="Tahoma" w:hAnsi="Tahoma" w:cs="Tahoma"/>
          <w:sz w:val="20"/>
        </w:rPr>
      </w:pPr>
    </w:p>
    <w:p w14:paraId="4F4068AB" w14:textId="77777777" w:rsidR="00334B5A" w:rsidRDefault="00334B5A">
      <w:pPr>
        <w:rPr>
          <w:rFonts w:ascii="Tahoma" w:hAnsi="Tahoma" w:cs="Tahoma"/>
          <w:sz w:val="20"/>
        </w:rPr>
      </w:pPr>
    </w:p>
    <w:p w14:paraId="4F4068AC" w14:textId="7CB43245" w:rsidR="00334B5A" w:rsidRDefault="00E6480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202</w:t>
      </w:r>
      <w:r w:rsidR="00246AF6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 xml:space="preserve"> venues are </w:t>
      </w:r>
      <w:r w:rsidR="00246AF6">
        <w:rPr>
          <w:rFonts w:ascii="Tahoma" w:hAnsi="Tahoma" w:cs="Tahoma"/>
          <w:sz w:val="20"/>
        </w:rPr>
        <w:t>Port She</w:t>
      </w:r>
      <w:r w:rsidR="00304525">
        <w:rPr>
          <w:rFonts w:ascii="Tahoma" w:hAnsi="Tahoma" w:cs="Tahoma"/>
          <w:sz w:val="20"/>
        </w:rPr>
        <w:t>pstone</w:t>
      </w:r>
      <w:r>
        <w:rPr>
          <w:rFonts w:ascii="Tahoma" w:hAnsi="Tahoma" w:cs="Tahoma"/>
          <w:sz w:val="20"/>
        </w:rPr>
        <w:t xml:space="preserve"> CC, </w:t>
      </w:r>
      <w:r w:rsidR="00304525">
        <w:rPr>
          <w:rFonts w:ascii="Tahoma" w:hAnsi="Tahoma" w:cs="Tahoma"/>
          <w:sz w:val="20"/>
        </w:rPr>
        <w:t>Southbroom</w:t>
      </w:r>
      <w:r>
        <w:rPr>
          <w:rFonts w:ascii="Tahoma" w:hAnsi="Tahoma" w:cs="Tahoma"/>
          <w:sz w:val="20"/>
        </w:rPr>
        <w:t xml:space="preserve"> CC and </w:t>
      </w:r>
      <w:r w:rsidR="00304525">
        <w:rPr>
          <w:rFonts w:ascii="Tahoma" w:hAnsi="Tahoma" w:cs="Tahoma"/>
          <w:sz w:val="20"/>
        </w:rPr>
        <w:t>Margate</w:t>
      </w:r>
      <w:r w:rsidR="009C0A99">
        <w:rPr>
          <w:rFonts w:ascii="Tahoma" w:hAnsi="Tahoma" w:cs="Tahoma"/>
          <w:sz w:val="20"/>
        </w:rPr>
        <w:t xml:space="preserve"> G</w:t>
      </w:r>
      <w:r w:rsidR="00334B5A">
        <w:rPr>
          <w:rFonts w:ascii="Tahoma" w:hAnsi="Tahoma" w:cs="Tahoma"/>
          <w:sz w:val="20"/>
        </w:rPr>
        <w:t>C.</w:t>
      </w:r>
      <w:r w:rsidR="00A654B0">
        <w:rPr>
          <w:rFonts w:ascii="Tahoma" w:hAnsi="Tahoma" w:cs="Tahoma"/>
          <w:sz w:val="20"/>
        </w:rPr>
        <w:t>:</w:t>
      </w:r>
    </w:p>
    <w:p w14:paraId="4F4068AD" w14:textId="29AF286E" w:rsidR="00A654B0" w:rsidRDefault="00A654B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“A” Division will </w:t>
      </w:r>
      <w:r w:rsidR="00A97F03">
        <w:rPr>
          <w:rFonts w:ascii="Tahoma" w:hAnsi="Tahoma" w:cs="Tahoma"/>
          <w:sz w:val="20"/>
        </w:rPr>
        <w:t xml:space="preserve">play at </w:t>
      </w:r>
      <w:r w:rsidR="00606823">
        <w:rPr>
          <w:rFonts w:ascii="Tahoma" w:hAnsi="Tahoma" w:cs="Tahoma"/>
          <w:sz w:val="20"/>
        </w:rPr>
        <w:t>Port Shepstone</w:t>
      </w:r>
      <w:r w:rsidR="00F755F0">
        <w:rPr>
          <w:rFonts w:ascii="Tahoma" w:hAnsi="Tahoma" w:cs="Tahoma"/>
          <w:sz w:val="20"/>
        </w:rPr>
        <w:t xml:space="preserve"> CC</w:t>
      </w:r>
      <w:r w:rsidR="00435AE2">
        <w:rPr>
          <w:rFonts w:ascii="Tahoma" w:hAnsi="Tahoma" w:cs="Tahoma"/>
          <w:sz w:val="20"/>
        </w:rPr>
        <w:t xml:space="preserve"> on Friday</w:t>
      </w:r>
      <w:r w:rsidR="00A97F03">
        <w:rPr>
          <w:rFonts w:ascii="Tahoma" w:hAnsi="Tahoma" w:cs="Tahoma"/>
          <w:sz w:val="20"/>
        </w:rPr>
        <w:t xml:space="preserve"> an</w:t>
      </w:r>
      <w:r w:rsidR="008E655B">
        <w:rPr>
          <w:rFonts w:ascii="Tahoma" w:hAnsi="Tahoma" w:cs="Tahoma"/>
          <w:sz w:val="20"/>
        </w:rPr>
        <w:t>d</w:t>
      </w:r>
      <w:r w:rsidR="00606823">
        <w:rPr>
          <w:rFonts w:ascii="Tahoma" w:hAnsi="Tahoma" w:cs="Tahoma"/>
          <w:sz w:val="20"/>
        </w:rPr>
        <w:t xml:space="preserve"> at Margate</w:t>
      </w:r>
      <w:r w:rsidR="00435AE2">
        <w:rPr>
          <w:rFonts w:ascii="Tahoma" w:hAnsi="Tahoma" w:cs="Tahoma"/>
          <w:sz w:val="20"/>
        </w:rPr>
        <w:t xml:space="preserve"> CC on Saturday.</w:t>
      </w:r>
    </w:p>
    <w:p w14:paraId="4F4068AE" w14:textId="5C2D44B8" w:rsidR="00A654B0" w:rsidRDefault="00A654B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“B Division will </w:t>
      </w:r>
      <w:r w:rsidR="00A97F03">
        <w:rPr>
          <w:rFonts w:ascii="Tahoma" w:hAnsi="Tahoma" w:cs="Tahoma"/>
          <w:sz w:val="20"/>
        </w:rPr>
        <w:t xml:space="preserve">play at </w:t>
      </w:r>
      <w:r w:rsidR="00F2192D">
        <w:rPr>
          <w:rFonts w:ascii="Tahoma" w:hAnsi="Tahoma" w:cs="Tahoma"/>
          <w:sz w:val="20"/>
        </w:rPr>
        <w:t>Margate</w:t>
      </w:r>
      <w:r w:rsidR="002B2ED9">
        <w:rPr>
          <w:rFonts w:ascii="Tahoma" w:hAnsi="Tahoma" w:cs="Tahoma"/>
          <w:sz w:val="20"/>
        </w:rPr>
        <w:t xml:space="preserve"> CC</w:t>
      </w:r>
      <w:r w:rsidR="00435AE2">
        <w:rPr>
          <w:rFonts w:ascii="Tahoma" w:hAnsi="Tahoma" w:cs="Tahoma"/>
          <w:sz w:val="20"/>
        </w:rPr>
        <w:t xml:space="preserve"> on Friday</w:t>
      </w:r>
      <w:r w:rsidR="00A97F03">
        <w:rPr>
          <w:rFonts w:ascii="Tahoma" w:hAnsi="Tahoma" w:cs="Tahoma"/>
          <w:sz w:val="20"/>
        </w:rPr>
        <w:t xml:space="preserve"> a</w:t>
      </w:r>
      <w:r w:rsidR="004045CA">
        <w:rPr>
          <w:rFonts w:ascii="Tahoma" w:hAnsi="Tahoma" w:cs="Tahoma"/>
          <w:sz w:val="20"/>
        </w:rPr>
        <w:t xml:space="preserve">nd at </w:t>
      </w:r>
      <w:r w:rsidR="004201F7">
        <w:rPr>
          <w:rFonts w:ascii="Tahoma" w:hAnsi="Tahoma" w:cs="Tahoma"/>
          <w:sz w:val="20"/>
        </w:rPr>
        <w:t>Port Shepstone</w:t>
      </w:r>
      <w:r w:rsidR="00435AE2">
        <w:rPr>
          <w:rFonts w:ascii="Tahoma" w:hAnsi="Tahoma" w:cs="Tahoma"/>
          <w:sz w:val="20"/>
        </w:rPr>
        <w:t xml:space="preserve"> CC on Saturday.</w:t>
      </w:r>
    </w:p>
    <w:p w14:paraId="4F4068AF" w14:textId="054B40F8" w:rsidR="00A654B0" w:rsidRDefault="00A654B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“Frogs” wil</w:t>
      </w:r>
      <w:r w:rsidR="00A97F03">
        <w:rPr>
          <w:rFonts w:ascii="Tahoma" w:hAnsi="Tahoma" w:cs="Tahoma"/>
          <w:sz w:val="20"/>
        </w:rPr>
        <w:t xml:space="preserve">l play at </w:t>
      </w:r>
      <w:r w:rsidR="00854EC9">
        <w:rPr>
          <w:rFonts w:ascii="Tahoma" w:hAnsi="Tahoma" w:cs="Tahoma"/>
          <w:sz w:val="20"/>
        </w:rPr>
        <w:t xml:space="preserve">Margate </w:t>
      </w:r>
      <w:r w:rsidR="00A97F03">
        <w:rPr>
          <w:rFonts w:ascii="Tahoma" w:hAnsi="Tahoma" w:cs="Tahoma"/>
          <w:sz w:val="20"/>
        </w:rPr>
        <w:t>CC and</w:t>
      </w:r>
      <w:r w:rsidR="00A924BB">
        <w:rPr>
          <w:rFonts w:ascii="Tahoma" w:hAnsi="Tahoma" w:cs="Tahoma"/>
          <w:sz w:val="20"/>
        </w:rPr>
        <w:t xml:space="preserve"> </w:t>
      </w:r>
      <w:r w:rsidR="00B16BAF">
        <w:rPr>
          <w:rFonts w:ascii="Tahoma" w:hAnsi="Tahoma" w:cs="Tahoma"/>
          <w:sz w:val="20"/>
        </w:rPr>
        <w:t>Southbroom</w:t>
      </w:r>
      <w:r>
        <w:rPr>
          <w:rFonts w:ascii="Tahoma" w:hAnsi="Tahoma" w:cs="Tahoma"/>
          <w:sz w:val="20"/>
        </w:rPr>
        <w:t xml:space="preserve"> CC</w:t>
      </w:r>
      <w:r w:rsidR="00222EE1">
        <w:rPr>
          <w:rFonts w:ascii="Tahoma" w:hAnsi="Tahoma" w:cs="Tahoma"/>
          <w:sz w:val="20"/>
        </w:rPr>
        <w:t xml:space="preserve"> </w:t>
      </w:r>
      <w:r w:rsidR="00435AE2">
        <w:rPr>
          <w:rFonts w:ascii="Tahoma" w:hAnsi="Tahoma" w:cs="Tahoma"/>
          <w:sz w:val="20"/>
        </w:rPr>
        <w:t>alternatively</w:t>
      </w:r>
      <w:r w:rsidR="00453C29">
        <w:rPr>
          <w:rFonts w:ascii="Tahoma" w:hAnsi="Tahoma" w:cs="Tahoma"/>
          <w:sz w:val="20"/>
        </w:rPr>
        <w:t xml:space="preserve"> on Friday/Saturday</w:t>
      </w:r>
      <w:r>
        <w:rPr>
          <w:rFonts w:ascii="Tahoma" w:hAnsi="Tahoma" w:cs="Tahoma"/>
          <w:sz w:val="20"/>
        </w:rPr>
        <w:t>.</w:t>
      </w:r>
    </w:p>
    <w:p w14:paraId="4F4068B0" w14:textId="168AA846" w:rsidR="00A654B0" w:rsidRDefault="00A654B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“Senior Frogs” wil</w:t>
      </w:r>
      <w:r w:rsidR="00A97F03">
        <w:rPr>
          <w:rFonts w:ascii="Tahoma" w:hAnsi="Tahoma" w:cs="Tahoma"/>
          <w:sz w:val="20"/>
        </w:rPr>
        <w:t xml:space="preserve">l play at </w:t>
      </w:r>
      <w:r w:rsidR="004B0DBD">
        <w:rPr>
          <w:rFonts w:ascii="Tahoma" w:hAnsi="Tahoma" w:cs="Tahoma"/>
          <w:sz w:val="20"/>
        </w:rPr>
        <w:t>Port Shepstone</w:t>
      </w:r>
      <w:r w:rsidR="002B2ED9">
        <w:rPr>
          <w:rFonts w:ascii="Tahoma" w:hAnsi="Tahoma" w:cs="Tahoma"/>
          <w:sz w:val="20"/>
        </w:rPr>
        <w:t xml:space="preserve"> CC and </w:t>
      </w:r>
      <w:r w:rsidR="00A97F03">
        <w:rPr>
          <w:rFonts w:ascii="Tahoma" w:hAnsi="Tahoma" w:cs="Tahoma"/>
          <w:sz w:val="20"/>
        </w:rPr>
        <w:t>S</w:t>
      </w:r>
      <w:r w:rsidR="004B0DBD">
        <w:rPr>
          <w:rFonts w:ascii="Tahoma" w:hAnsi="Tahoma" w:cs="Tahoma"/>
          <w:sz w:val="20"/>
        </w:rPr>
        <w:t>outhbroom</w:t>
      </w:r>
      <w:r w:rsidR="00A97F0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CC</w:t>
      </w:r>
      <w:r w:rsidR="00435AE2">
        <w:rPr>
          <w:rFonts w:ascii="Tahoma" w:hAnsi="Tahoma" w:cs="Tahoma"/>
          <w:sz w:val="20"/>
        </w:rPr>
        <w:t xml:space="preserve"> as SF 1 and SF2 alternatively</w:t>
      </w:r>
      <w:r w:rsidR="00453C29">
        <w:rPr>
          <w:rFonts w:ascii="Tahoma" w:hAnsi="Tahoma" w:cs="Tahoma"/>
          <w:sz w:val="20"/>
        </w:rPr>
        <w:t xml:space="preserve"> on Friday/Saturday</w:t>
      </w:r>
      <w:r>
        <w:rPr>
          <w:rFonts w:ascii="Tahoma" w:hAnsi="Tahoma" w:cs="Tahoma"/>
          <w:sz w:val="20"/>
        </w:rPr>
        <w:t>.</w:t>
      </w:r>
    </w:p>
    <w:p w14:paraId="4F4068B1" w14:textId="03C26365" w:rsidR="00A654B0" w:rsidRDefault="00A97F0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All Match Play </w:t>
      </w:r>
      <w:r w:rsidR="003C7D98">
        <w:rPr>
          <w:rFonts w:ascii="Tahoma" w:hAnsi="Tahoma" w:cs="Tahoma"/>
          <w:sz w:val="20"/>
        </w:rPr>
        <w:t>roun</w:t>
      </w:r>
      <w:r w:rsidR="00F755F0">
        <w:rPr>
          <w:rFonts w:ascii="Tahoma" w:hAnsi="Tahoma" w:cs="Tahoma"/>
          <w:sz w:val="20"/>
        </w:rPr>
        <w:t>ds will be pl</w:t>
      </w:r>
      <w:r>
        <w:rPr>
          <w:rFonts w:ascii="Tahoma" w:hAnsi="Tahoma" w:cs="Tahoma"/>
          <w:sz w:val="20"/>
        </w:rPr>
        <w:t xml:space="preserve">ayed at </w:t>
      </w:r>
      <w:r w:rsidR="004B0DBD">
        <w:rPr>
          <w:rFonts w:ascii="Tahoma" w:hAnsi="Tahoma" w:cs="Tahoma"/>
          <w:sz w:val="20"/>
        </w:rPr>
        <w:t>Port Shepstone</w:t>
      </w:r>
      <w:r w:rsidR="00A654B0">
        <w:rPr>
          <w:rFonts w:ascii="Tahoma" w:hAnsi="Tahoma" w:cs="Tahoma"/>
          <w:sz w:val="20"/>
        </w:rPr>
        <w:t xml:space="preserve"> CC on Sunday.</w:t>
      </w:r>
    </w:p>
    <w:p w14:paraId="4F4068B2" w14:textId="7D9EC8A2" w:rsidR="00A97F03" w:rsidRDefault="00A97F0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All Alliance rounds will be played at S</w:t>
      </w:r>
      <w:r w:rsidR="004B0DBD">
        <w:rPr>
          <w:rFonts w:ascii="Tahoma" w:hAnsi="Tahoma" w:cs="Tahoma"/>
          <w:sz w:val="20"/>
        </w:rPr>
        <w:t>outhbroom</w:t>
      </w:r>
      <w:r>
        <w:rPr>
          <w:rFonts w:ascii="Tahoma" w:hAnsi="Tahoma" w:cs="Tahoma"/>
          <w:sz w:val="20"/>
        </w:rPr>
        <w:t xml:space="preserve"> CC on Sunday.</w:t>
      </w:r>
    </w:p>
    <w:p w14:paraId="4F4068B3" w14:textId="77777777" w:rsidR="00E93B91" w:rsidRDefault="00E93B91">
      <w:pPr>
        <w:rPr>
          <w:rFonts w:ascii="Tahoma" w:hAnsi="Tahoma" w:cs="Tahoma"/>
          <w:sz w:val="20"/>
        </w:rPr>
      </w:pPr>
    </w:p>
    <w:p w14:paraId="4F4068B4" w14:textId="13CFD9E7" w:rsidR="00E93B91" w:rsidRDefault="00E93B91">
      <w:pPr>
        <w:rPr>
          <w:rFonts w:ascii="Tahoma" w:hAnsi="Tahoma" w:cs="Tahoma"/>
          <w:b/>
          <w:sz w:val="20"/>
        </w:rPr>
      </w:pPr>
      <w:r w:rsidRPr="00D72EE4">
        <w:rPr>
          <w:rFonts w:ascii="Tahoma" w:hAnsi="Tahoma" w:cs="Tahoma"/>
          <w:b/>
          <w:sz w:val="20"/>
        </w:rPr>
        <w:t>Clubs are requested</w:t>
      </w:r>
      <w:r w:rsidR="004F0DCC">
        <w:rPr>
          <w:rFonts w:ascii="Tahoma" w:hAnsi="Tahoma" w:cs="Tahoma"/>
          <w:b/>
          <w:sz w:val="20"/>
        </w:rPr>
        <w:t xml:space="preserve"> to ensure that all their players are aware of these Guidelines and</w:t>
      </w:r>
      <w:r w:rsidR="00E64800">
        <w:rPr>
          <w:rFonts w:ascii="Tahoma" w:hAnsi="Tahoma" w:cs="Tahoma"/>
          <w:b/>
          <w:sz w:val="20"/>
        </w:rPr>
        <w:t xml:space="preserve"> to place the “202</w:t>
      </w:r>
      <w:r w:rsidR="004B0DBD">
        <w:rPr>
          <w:rFonts w:ascii="Tahoma" w:hAnsi="Tahoma" w:cs="Tahoma"/>
          <w:b/>
          <w:sz w:val="20"/>
        </w:rPr>
        <w:t>4</w:t>
      </w:r>
      <w:r w:rsidRPr="00D72EE4">
        <w:rPr>
          <w:rFonts w:ascii="Tahoma" w:hAnsi="Tahoma" w:cs="Tahoma"/>
          <w:b/>
          <w:sz w:val="20"/>
        </w:rPr>
        <w:t xml:space="preserve"> Interclub Guidelines” on the club notice boar</w:t>
      </w:r>
      <w:r w:rsidR="004F0DCC">
        <w:rPr>
          <w:rFonts w:ascii="Tahoma" w:hAnsi="Tahoma" w:cs="Tahoma"/>
          <w:b/>
          <w:sz w:val="20"/>
        </w:rPr>
        <w:t>d.</w:t>
      </w:r>
    </w:p>
    <w:p w14:paraId="4F4068B5" w14:textId="77777777" w:rsidR="009945BC" w:rsidRDefault="009945BC">
      <w:pPr>
        <w:rPr>
          <w:rFonts w:ascii="Tahoma" w:hAnsi="Tahoma" w:cs="Tahoma"/>
          <w:b/>
          <w:sz w:val="20"/>
        </w:rPr>
      </w:pPr>
    </w:p>
    <w:p w14:paraId="4F4068B6" w14:textId="0CEE77DF" w:rsidR="00895144" w:rsidRDefault="009945BC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The names of all players</w:t>
      </w:r>
      <w:r w:rsidR="00C74EE8">
        <w:rPr>
          <w:rFonts w:ascii="Tahoma" w:hAnsi="Tahoma" w:cs="Tahoma"/>
          <w:b/>
          <w:sz w:val="20"/>
        </w:rPr>
        <w:t xml:space="preserve"> with their required</w:t>
      </w:r>
      <w:r w:rsidR="002000C6">
        <w:rPr>
          <w:rFonts w:ascii="Tahoma" w:hAnsi="Tahoma" w:cs="Tahoma"/>
          <w:b/>
          <w:sz w:val="20"/>
        </w:rPr>
        <w:t xml:space="preserve"> details</w:t>
      </w:r>
      <w:r>
        <w:rPr>
          <w:rFonts w:ascii="Tahoma" w:hAnsi="Tahoma" w:cs="Tahoma"/>
          <w:b/>
          <w:sz w:val="20"/>
        </w:rPr>
        <w:t xml:space="preserve"> are to be submitted together with the Entry Form. </w:t>
      </w:r>
    </w:p>
    <w:p w14:paraId="4F4068B7" w14:textId="3E26E8A9" w:rsidR="009945BC" w:rsidRDefault="009945BC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If there are any changes to team names prior to the Tournament, the KZNGU on duty</w:t>
      </w:r>
      <w:r w:rsidR="002000C6">
        <w:rPr>
          <w:rFonts w:ascii="Tahoma" w:hAnsi="Tahoma" w:cs="Tahoma"/>
          <w:b/>
          <w:sz w:val="20"/>
        </w:rPr>
        <w:t xml:space="preserve"> at the respective club</w:t>
      </w:r>
      <w:r>
        <w:rPr>
          <w:rFonts w:ascii="Tahoma" w:hAnsi="Tahoma" w:cs="Tahoma"/>
          <w:b/>
          <w:sz w:val="20"/>
        </w:rPr>
        <w:t xml:space="preserve"> must be notified </w:t>
      </w:r>
      <w:r w:rsidR="00453C29">
        <w:rPr>
          <w:rFonts w:ascii="Tahoma" w:hAnsi="Tahoma" w:cs="Tahoma"/>
          <w:b/>
          <w:sz w:val="20"/>
        </w:rPr>
        <w:t xml:space="preserve">at Registration </w:t>
      </w:r>
      <w:r>
        <w:rPr>
          <w:rFonts w:ascii="Tahoma" w:hAnsi="Tahoma" w:cs="Tahoma"/>
          <w:b/>
          <w:sz w:val="20"/>
        </w:rPr>
        <w:t>prior to commencement of play</w:t>
      </w:r>
      <w:r w:rsidR="00895144">
        <w:rPr>
          <w:rFonts w:ascii="Tahoma" w:hAnsi="Tahoma" w:cs="Tahoma"/>
          <w:b/>
          <w:sz w:val="20"/>
        </w:rPr>
        <w:t xml:space="preserve"> on the Friday</w:t>
      </w:r>
      <w:r>
        <w:rPr>
          <w:rFonts w:ascii="Tahoma" w:hAnsi="Tahoma" w:cs="Tahoma"/>
          <w:b/>
          <w:sz w:val="20"/>
        </w:rPr>
        <w:t>.</w:t>
      </w:r>
    </w:p>
    <w:p w14:paraId="7B87ABFF" w14:textId="77777777" w:rsidR="00DE2757" w:rsidRDefault="00DE2757">
      <w:pPr>
        <w:rPr>
          <w:rFonts w:ascii="Tahoma" w:hAnsi="Tahoma" w:cs="Tahoma"/>
          <w:b/>
          <w:sz w:val="20"/>
        </w:rPr>
      </w:pPr>
    </w:p>
    <w:p w14:paraId="51DDB2DF" w14:textId="4CE9A363" w:rsidR="00DE2757" w:rsidRDefault="00DE2757">
      <w:pPr>
        <w:rPr>
          <w:rFonts w:ascii="Tahoma" w:hAnsi="Tahoma" w:cs="Tahoma"/>
          <w:b/>
          <w:sz w:val="20"/>
          <w:u w:val="single"/>
        </w:rPr>
      </w:pPr>
      <w:r w:rsidRPr="008D03ED">
        <w:rPr>
          <w:rFonts w:ascii="Tahoma" w:hAnsi="Tahoma" w:cs="Tahoma"/>
          <w:b/>
          <w:sz w:val="20"/>
          <w:u w:val="single"/>
        </w:rPr>
        <w:t>RETURNING OF SCORE CARDS</w:t>
      </w:r>
    </w:p>
    <w:p w14:paraId="06F5AF38" w14:textId="77777777" w:rsidR="008D03ED" w:rsidRDefault="008D03ED">
      <w:pPr>
        <w:rPr>
          <w:rFonts w:ascii="Tahoma" w:hAnsi="Tahoma" w:cs="Tahoma"/>
          <w:b/>
          <w:sz w:val="20"/>
          <w:u w:val="single"/>
        </w:rPr>
      </w:pPr>
    </w:p>
    <w:p w14:paraId="00474A36" w14:textId="09A2B491" w:rsidR="008D03ED" w:rsidRDefault="008D03ED">
      <w:pPr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IT IS ESSENTI</w:t>
      </w:r>
      <w:r w:rsidR="006C1245">
        <w:rPr>
          <w:rFonts w:ascii="Tahoma" w:hAnsi="Tahoma" w:cs="Tahoma"/>
          <w:b/>
          <w:sz w:val="20"/>
          <w:u w:val="single"/>
        </w:rPr>
        <w:t>AL</w:t>
      </w:r>
      <w:r>
        <w:rPr>
          <w:rFonts w:ascii="Tahoma" w:hAnsi="Tahoma" w:cs="Tahoma"/>
          <w:b/>
          <w:sz w:val="20"/>
          <w:u w:val="single"/>
        </w:rPr>
        <w:t xml:space="preserve"> THAT</w:t>
      </w:r>
      <w:r w:rsidR="006C1245">
        <w:rPr>
          <w:rFonts w:ascii="Tahoma" w:hAnsi="Tahoma" w:cs="Tahoma"/>
          <w:b/>
          <w:sz w:val="20"/>
          <w:u w:val="single"/>
        </w:rPr>
        <w:t xml:space="preserve"> ALL </w:t>
      </w:r>
      <w:r w:rsidR="00E32702">
        <w:rPr>
          <w:rFonts w:ascii="Tahoma" w:hAnsi="Tahoma" w:cs="Tahoma"/>
          <w:b/>
          <w:sz w:val="20"/>
          <w:u w:val="single"/>
        </w:rPr>
        <w:t>4</w:t>
      </w:r>
      <w:r w:rsidR="006C1245">
        <w:rPr>
          <w:rFonts w:ascii="Tahoma" w:hAnsi="Tahoma" w:cs="Tahoma"/>
          <w:b/>
          <w:sz w:val="20"/>
          <w:u w:val="single"/>
        </w:rPr>
        <w:t xml:space="preserve"> PLAYERS REPORT TO THE KZNGU SCORER WITH THEIR SCOREC</w:t>
      </w:r>
      <w:r w:rsidR="00BE1298">
        <w:rPr>
          <w:rFonts w:ascii="Tahoma" w:hAnsi="Tahoma" w:cs="Tahoma"/>
          <w:b/>
          <w:sz w:val="20"/>
          <w:u w:val="single"/>
        </w:rPr>
        <w:t>ARDS</w:t>
      </w:r>
    </w:p>
    <w:p w14:paraId="061032FA" w14:textId="089EEC5C" w:rsidR="00BE1298" w:rsidRPr="008D03ED" w:rsidRDefault="00BE1298">
      <w:pPr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AFTER THEIR ROUNDS</w:t>
      </w:r>
      <w:r w:rsidR="00924794">
        <w:rPr>
          <w:rFonts w:ascii="Tahoma" w:hAnsi="Tahoma" w:cs="Tahoma"/>
          <w:b/>
          <w:sz w:val="20"/>
          <w:u w:val="single"/>
        </w:rPr>
        <w:t xml:space="preserve"> TO VERIFY THE SCORES.</w:t>
      </w:r>
      <w:r w:rsidR="002440CA">
        <w:rPr>
          <w:rFonts w:ascii="Tahoma" w:hAnsi="Tahoma" w:cs="Tahoma"/>
          <w:b/>
          <w:sz w:val="20"/>
          <w:u w:val="single"/>
        </w:rPr>
        <w:t xml:space="preserve"> FAILURE TO DO SO </w:t>
      </w:r>
      <w:r w:rsidR="00D07FF4">
        <w:rPr>
          <w:rFonts w:ascii="Tahoma" w:hAnsi="Tahoma" w:cs="Tahoma"/>
          <w:b/>
          <w:sz w:val="20"/>
          <w:u w:val="single"/>
        </w:rPr>
        <w:t>MAY</w:t>
      </w:r>
      <w:r w:rsidR="00080A0C">
        <w:rPr>
          <w:rFonts w:ascii="Tahoma" w:hAnsi="Tahoma" w:cs="Tahoma"/>
          <w:b/>
          <w:sz w:val="20"/>
          <w:u w:val="single"/>
        </w:rPr>
        <w:t xml:space="preserve"> </w:t>
      </w:r>
      <w:proofErr w:type="gramStart"/>
      <w:r w:rsidR="00080A0C">
        <w:rPr>
          <w:rFonts w:ascii="Tahoma" w:hAnsi="Tahoma" w:cs="Tahoma"/>
          <w:b/>
          <w:sz w:val="20"/>
          <w:u w:val="single"/>
        </w:rPr>
        <w:t>LEAD</w:t>
      </w:r>
      <w:proofErr w:type="gramEnd"/>
      <w:r w:rsidR="00080A0C">
        <w:rPr>
          <w:rFonts w:ascii="Tahoma" w:hAnsi="Tahoma" w:cs="Tahoma"/>
          <w:b/>
          <w:sz w:val="20"/>
          <w:u w:val="single"/>
        </w:rPr>
        <w:t xml:space="preserve"> TO</w:t>
      </w:r>
      <w:r w:rsidR="00252E75">
        <w:rPr>
          <w:rFonts w:ascii="Tahoma" w:hAnsi="Tahoma" w:cs="Tahoma"/>
          <w:b/>
          <w:sz w:val="20"/>
          <w:u w:val="single"/>
        </w:rPr>
        <w:t xml:space="preserve"> </w:t>
      </w:r>
      <w:r w:rsidR="00080A0C">
        <w:rPr>
          <w:rFonts w:ascii="Tahoma" w:hAnsi="Tahoma" w:cs="Tahoma"/>
          <w:b/>
          <w:sz w:val="20"/>
          <w:u w:val="single"/>
        </w:rPr>
        <w:t>DISQUALIFICATION</w:t>
      </w:r>
      <w:r w:rsidR="00AD2132">
        <w:rPr>
          <w:rFonts w:ascii="Tahoma" w:hAnsi="Tahoma" w:cs="Tahoma"/>
          <w:b/>
          <w:sz w:val="20"/>
          <w:u w:val="single"/>
        </w:rPr>
        <w:t>.</w:t>
      </w:r>
    </w:p>
    <w:p w14:paraId="4F4068B8" w14:textId="77777777" w:rsidR="006E3A32" w:rsidRDefault="006E3A32">
      <w:pPr>
        <w:rPr>
          <w:rFonts w:ascii="Tahoma" w:hAnsi="Tahoma" w:cs="Tahoma"/>
          <w:b/>
          <w:sz w:val="20"/>
        </w:rPr>
      </w:pPr>
    </w:p>
    <w:p w14:paraId="4F4068B9" w14:textId="77777777" w:rsidR="006E3A32" w:rsidRPr="004C4E3A" w:rsidRDefault="006E3A32">
      <w:pPr>
        <w:rPr>
          <w:rFonts w:ascii="Tahoma" w:hAnsi="Tahoma" w:cs="Tahoma"/>
          <w:b/>
          <w:color w:val="FF0000"/>
          <w:sz w:val="20"/>
        </w:rPr>
      </w:pPr>
      <w:r>
        <w:rPr>
          <w:rFonts w:ascii="Tahoma" w:hAnsi="Tahoma" w:cs="Tahoma"/>
          <w:b/>
          <w:sz w:val="20"/>
        </w:rPr>
        <w:t xml:space="preserve">Inter-Club Field and Draw: In order to give players an indication as to where they will be playing and at what times, </w:t>
      </w:r>
      <w:r w:rsidRPr="00E64800">
        <w:rPr>
          <w:rFonts w:ascii="Tahoma" w:hAnsi="Tahoma" w:cs="Tahoma"/>
          <w:b/>
          <w:sz w:val="20"/>
          <w:highlight w:val="yellow"/>
          <w:u w:val="single"/>
        </w:rPr>
        <w:t>Provisional Draws</w:t>
      </w:r>
      <w:r w:rsidR="009F65EA">
        <w:rPr>
          <w:rFonts w:ascii="Tahoma" w:hAnsi="Tahoma" w:cs="Tahoma"/>
          <w:b/>
          <w:sz w:val="20"/>
        </w:rPr>
        <w:t xml:space="preserve"> may</w:t>
      </w:r>
      <w:r>
        <w:rPr>
          <w:rFonts w:ascii="Tahoma" w:hAnsi="Tahoma" w:cs="Tahoma"/>
          <w:b/>
          <w:sz w:val="20"/>
        </w:rPr>
        <w:t xml:space="preserve"> be published on our website prior to the commencement on the tournament.</w:t>
      </w:r>
      <w:r w:rsidR="00453C29">
        <w:rPr>
          <w:rFonts w:ascii="Tahoma" w:hAnsi="Tahoma" w:cs="Tahoma"/>
          <w:b/>
          <w:sz w:val="20"/>
        </w:rPr>
        <w:t xml:space="preserve"> </w:t>
      </w:r>
      <w:r w:rsidR="00453C29" w:rsidRPr="004C4E3A">
        <w:rPr>
          <w:rFonts w:ascii="Tahoma" w:hAnsi="Tahoma" w:cs="Tahoma"/>
          <w:b/>
          <w:color w:val="FF0000"/>
          <w:sz w:val="20"/>
          <w:u w:val="single"/>
        </w:rPr>
        <w:t>These are subject to change</w:t>
      </w:r>
      <w:r w:rsidR="00453C29" w:rsidRPr="004C4E3A">
        <w:rPr>
          <w:rFonts w:ascii="Tahoma" w:hAnsi="Tahoma" w:cs="Tahoma"/>
          <w:b/>
          <w:color w:val="FF0000"/>
          <w:sz w:val="20"/>
        </w:rPr>
        <w:t>.</w:t>
      </w:r>
    </w:p>
    <w:p w14:paraId="4F4068BA" w14:textId="77777777" w:rsidR="00C16FBE" w:rsidRDefault="00C16FBE">
      <w:pPr>
        <w:rPr>
          <w:rFonts w:ascii="Tahoma" w:hAnsi="Tahoma" w:cs="Tahoma"/>
          <w:b/>
          <w:sz w:val="20"/>
        </w:rPr>
      </w:pPr>
    </w:p>
    <w:p w14:paraId="4F4068BB" w14:textId="77777777" w:rsidR="00C16FBE" w:rsidRDefault="00C16FBE">
      <w:pPr>
        <w:rPr>
          <w:rFonts w:ascii="Tahoma" w:hAnsi="Tahoma" w:cs="Tahoma"/>
          <w:b/>
          <w:sz w:val="20"/>
        </w:rPr>
      </w:pPr>
      <w:r w:rsidRPr="00C16FBE">
        <w:rPr>
          <w:rFonts w:ascii="Tahoma" w:hAnsi="Tahoma" w:cs="Tahoma"/>
          <w:b/>
          <w:sz w:val="20"/>
          <w:u w:val="single"/>
        </w:rPr>
        <w:t>Team Captains</w:t>
      </w:r>
      <w:r>
        <w:rPr>
          <w:rFonts w:ascii="Tahoma" w:hAnsi="Tahoma" w:cs="Tahoma"/>
          <w:b/>
          <w:sz w:val="20"/>
          <w:u w:val="single"/>
        </w:rPr>
        <w:t xml:space="preserve"> </w:t>
      </w:r>
      <w:r>
        <w:rPr>
          <w:rFonts w:ascii="Tahoma" w:hAnsi="Tahoma" w:cs="Tahoma"/>
          <w:b/>
          <w:sz w:val="20"/>
        </w:rPr>
        <w:t>are to ensure that their players know what Club</w:t>
      </w:r>
      <w:r w:rsidR="0026437E">
        <w:rPr>
          <w:rFonts w:ascii="Tahoma" w:hAnsi="Tahoma" w:cs="Tahoma"/>
          <w:b/>
          <w:sz w:val="20"/>
        </w:rPr>
        <w:t xml:space="preserve"> team they are representing, e.g</w:t>
      </w:r>
      <w:r>
        <w:rPr>
          <w:rFonts w:ascii="Tahoma" w:hAnsi="Tahoma" w:cs="Tahoma"/>
          <w:b/>
          <w:sz w:val="20"/>
        </w:rPr>
        <w:t xml:space="preserve">. </w:t>
      </w:r>
    </w:p>
    <w:p w14:paraId="4F4068BC" w14:textId="77777777" w:rsidR="00C16FBE" w:rsidRDefault="00C16FBE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In the case of Frog and Senior </w:t>
      </w:r>
      <w:r w:rsidR="002B2ED9">
        <w:rPr>
          <w:rFonts w:ascii="Tahoma" w:hAnsi="Tahoma" w:cs="Tahoma"/>
          <w:b/>
          <w:sz w:val="20"/>
        </w:rPr>
        <w:t>Frog Divisions teams F1 or F2 and</w:t>
      </w:r>
      <w:r>
        <w:rPr>
          <w:rFonts w:ascii="Tahoma" w:hAnsi="Tahoma" w:cs="Tahoma"/>
          <w:b/>
          <w:sz w:val="20"/>
        </w:rPr>
        <w:t xml:space="preserve"> SF1 or SF2.</w:t>
      </w:r>
    </w:p>
    <w:p w14:paraId="4F4068BD" w14:textId="77777777" w:rsidR="00D05BCE" w:rsidRPr="00C16FBE" w:rsidRDefault="00D05BCE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>PLAYERS MAY NOT CHANGE TEAMS AFTER THE FIRST ROUND</w:t>
      </w:r>
      <w:r w:rsidR="00E64800">
        <w:rPr>
          <w:rFonts w:ascii="Tahoma" w:hAnsi="Tahoma" w:cs="Tahoma"/>
          <w:b/>
          <w:sz w:val="20"/>
        </w:rPr>
        <w:t xml:space="preserve"> HAS BEEN COMPLETED. Any changes w</w:t>
      </w:r>
      <w:r>
        <w:rPr>
          <w:rFonts w:ascii="Tahoma" w:hAnsi="Tahoma" w:cs="Tahoma"/>
          <w:b/>
          <w:sz w:val="20"/>
        </w:rPr>
        <w:t>ill lead to</w:t>
      </w:r>
      <w:r w:rsidR="00E64800">
        <w:rPr>
          <w:rFonts w:ascii="Tahoma" w:hAnsi="Tahoma" w:cs="Tahoma"/>
          <w:b/>
          <w:sz w:val="20"/>
        </w:rPr>
        <w:t xml:space="preserve"> the disqualification of all players concerned</w:t>
      </w:r>
      <w:r>
        <w:rPr>
          <w:rFonts w:ascii="Tahoma" w:hAnsi="Tahoma" w:cs="Tahoma"/>
          <w:b/>
          <w:sz w:val="20"/>
        </w:rPr>
        <w:t>.</w:t>
      </w:r>
    </w:p>
    <w:p w14:paraId="4F4068BE" w14:textId="77777777" w:rsidR="00357A9E" w:rsidRDefault="00357A9E">
      <w:pPr>
        <w:rPr>
          <w:rFonts w:ascii="Tahoma" w:hAnsi="Tahoma" w:cs="Tahoma"/>
          <w:b/>
          <w:sz w:val="20"/>
        </w:rPr>
      </w:pPr>
    </w:p>
    <w:p w14:paraId="4F4068BF" w14:textId="2A1057B9" w:rsidR="00357A9E" w:rsidRDefault="00CC2B73">
      <w:pPr>
        <w:rPr>
          <w:rFonts w:ascii="Tahoma" w:hAnsi="Tahoma" w:cs="Tahoma"/>
          <w:b/>
          <w:sz w:val="20"/>
        </w:rPr>
      </w:pPr>
      <w:r w:rsidRPr="00F27216">
        <w:rPr>
          <w:rFonts w:ascii="Tahoma" w:hAnsi="Tahoma" w:cs="Tahoma"/>
          <w:b/>
          <w:sz w:val="20"/>
          <w:highlight w:val="yellow"/>
          <w:u w:val="single"/>
        </w:rPr>
        <w:t xml:space="preserve">Caddies </w:t>
      </w:r>
      <w:proofErr w:type="gramStart"/>
      <w:r w:rsidRPr="00F27216">
        <w:rPr>
          <w:rFonts w:ascii="Tahoma" w:hAnsi="Tahoma" w:cs="Tahoma"/>
          <w:b/>
          <w:sz w:val="20"/>
          <w:highlight w:val="yellow"/>
        </w:rPr>
        <w:t>–  outside</w:t>
      </w:r>
      <w:proofErr w:type="gramEnd"/>
      <w:r w:rsidRPr="00F27216">
        <w:rPr>
          <w:rFonts w:ascii="Tahoma" w:hAnsi="Tahoma" w:cs="Tahoma"/>
          <w:b/>
          <w:sz w:val="20"/>
          <w:highlight w:val="yellow"/>
          <w:u w:val="single"/>
        </w:rPr>
        <w:t xml:space="preserve"> ca</w:t>
      </w:r>
      <w:r w:rsidR="00943551" w:rsidRPr="00F27216">
        <w:rPr>
          <w:rFonts w:ascii="Tahoma" w:hAnsi="Tahoma" w:cs="Tahoma"/>
          <w:b/>
          <w:sz w:val="20"/>
          <w:highlight w:val="yellow"/>
          <w:u w:val="single"/>
        </w:rPr>
        <w:t>d</w:t>
      </w:r>
      <w:r w:rsidRPr="00F27216">
        <w:rPr>
          <w:rFonts w:ascii="Tahoma" w:hAnsi="Tahoma" w:cs="Tahoma"/>
          <w:b/>
          <w:sz w:val="20"/>
          <w:highlight w:val="yellow"/>
          <w:u w:val="single"/>
        </w:rPr>
        <w:t>dies are allowed</w:t>
      </w:r>
      <w:r w:rsidR="00FE3E61" w:rsidRPr="00F27216">
        <w:rPr>
          <w:rFonts w:ascii="Tahoma" w:hAnsi="Tahoma" w:cs="Tahoma"/>
          <w:b/>
          <w:sz w:val="20"/>
          <w:highlight w:val="yellow"/>
        </w:rPr>
        <w:t xml:space="preserve"> at all 3 courses</w:t>
      </w:r>
      <w:r w:rsidR="00097544" w:rsidRPr="00F27216">
        <w:rPr>
          <w:rFonts w:ascii="Tahoma" w:hAnsi="Tahoma" w:cs="Tahoma"/>
          <w:b/>
          <w:sz w:val="20"/>
          <w:highlight w:val="yellow"/>
        </w:rPr>
        <w:t>.</w:t>
      </w:r>
    </w:p>
    <w:p w14:paraId="463D663C" w14:textId="77777777" w:rsidR="000D187D" w:rsidRDefault="000D187D">
      <w:pPr>
        <w:rPr>
          <w:rFonts w:ascii="Tahoma" w:hAnsi="Tahoma" w:cs="Tahoma"/>
          <w:b/>
          <w:sz w:val="20"/>
        </w:rPr>
      </w:pPr>
    </w:p>
    <w:p w14:paraId="4F4068C0" w14:textId="77777777" w:rsidR="00F57375" w:rsidRDefault="00223DDB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Only Senior Frogs may use g</w:t>
      </w:r>
      <w:r w:rsidR="00F57375">
        <w:rPr>
          <w:rFonts w:ascii="Tahoma" w:hAnsi="Tahoma" w:cs="Tahoma"/>
          <w:b/>
          <w:sz w:val="20"/>
        </w:rPr>
        <w:t>o</w:t>
      </w:r>
      <w:r w:rsidR="003C7D98">
        <w:rPr>
          <w:rFonts w:ascii="Tahoma" w:hAnsi="Tahoma" w:cs="Tahoma"/>
          <w:b/>
          <w:sz w:val="20"/>
        </w:rPr>
        <w:t xml:space="preserve">lf </w:t>
      </w:r>
      <w:r w:rsidR="00202AC0">
        <w:rPr>
          <w:rFonts w:ascii="Tahoma" w:hAnsi="Tahoma" w:cs="Tahoma"/>
          <w:b/>
          <w:sz w:val="20"/>
        </w:rPr>
        <w:t>carts</w:t>
      </w:r>
      <w:r w:rsidR="00E64800">
        <w:rPr>
          <w:rFonts w:ascii="Tahoma" w:hAnsi="Tahoma" w:cs="Tahoma"/>
          <w:b/>
          <w:sz w:val="20"/>
        </w:rPr>
        <w:t xml:space="preserve"> on Friday and Saturday. Carts</w:t>
      </w:r>
      <w:r>
        <w:rPr>
          <w:rFonts w:ascii="Tahoma" w:hAnsi="Tahoma" w:cs="Tahoma"/>
          <w:b/>
          <w:sz w:val="20"/>
        </w:rPr>
        <w:t xml:space="preserve"> can be booked through the club</w:t>
      </w:r>
      <w:r w:rsidR="00F57375">
        <w:rPr>
          <w:rFonts w:ascii="Tahoma" w:hAnsi="Tahoma" w:cs="Tahoma"/>
          <w:b/>
          <w:sz w:val="20"/>
        </w:rPr>
        <w:t xml:space="preserve"> pro-shops and are on a “first come – first serve” basis.</w:t>
      </w:r>
    </w:p>
    <w:p w14:paraId="4F4068C1" w14:textId="77777777" w:rsidR="002F1FD1" w:rsidRDefault="002F1FD1" w:rsidP="002F1FD1">
      <w:pPr>
        <w:ind w:left="360"/>
        <w:rPr>
          <w:rFonts w:ascii="Tahoma" w:hAnsi="Tahoma" w:cs="Tahoma"/>
          <w:bCs/>
          <w:sz w:val="20"/>
          <w:szCs w:val="20"/>
        </w:rPr>
      </w:pPr>
    </w:p>
    <w:p w14:paraId="4F4068C2" w14:textId="01BAA236" w:rsidR="006E3A32" w:rsidRDefault="006E3A32" w:rsidP="006E3A32">
      <w:pPr>
        <w:rPr>
          <w:rFonts w:ascii="Tahoma" w:hAnsi="Tahoma" w:cs="Tahoma"/>
          <w:bCs/>
          <w:color w:val="FF0000"/>
          <w:sz w:val="20"/>
          <w:szCs w:val="20"/>
        </w:rPr>
      </w:pPr>
      <w:r>
        <w:rPr>
          <w:rFonts w:ascii="Tahoma" w:hAnsi="Tahoma" w:cs="Tahoma"/>
          <w:bCs/>
          <w:color w:val="FF0000"/>
          <w:sz w:val="20"/>
          <w:szCs w:val="20"/>
        </w:rPr>
        <w:t>However, d</w:t>
      </w:r>
      <w:r w:rsidR="002F1FD1" w:rsidRPr="002F1FD1">
        <w:rPr>
          <w:rFonts w:ascii="Tahoma" w:hAnsi="Tahoma" w:cs="Tahoma"/>
          <w:bCs/>
          <w:color w:val="FF0000"/>
          <w:sz w:val="20"/>
          <w:szCs w:val="20"/>
        </w:rPr>
        <w:t xml:space="preserve">epending on the balance of entries between the different Divisions, it may be necessary to modify or change the venues of some of the </w:t>
      </w:r>
      <w:r w:rsidR="005F432C" w:rsidRPr="002F1FD1">
        <w:rPr>
          <w:rFonts w:ascii="Tahoma" w:hAnsi="Tahoma" w:cs="Tahoma"/>
          <w:bCs/>
          <w:color w:val="FF0000"/>
          <w:sz w:val="20"/>
          <w:szCs w:val="20"/>
        </w:rPr>
        <w:t>teams</w:t>
      </w:r>
      <w:r w:rsidR="002F1FD1" w:rsidRPr="002F1FD1">
        <w:rPr>
          <w:rFonts w:ascii="Tahoma" w:hAnsi="Tahoma" w:cs="Tahoma"/>
          <w:bCs/>
          <w:color w:val="FF0000"/>
          <w:sz w:val="20"/>
          <w:szCs w:val="20"/>
        </w:rPr>
        <w:t xml:space="preserve"> at the time the</w:t>
      </w:r>
      <w:r>
        <w:rPr>
          <w:rFonts w:ascii="Tahoma" w:hAnsi="Tahoma" w:cs="Tahoma"/>
          <w:bCs/>
          <w:color w:val="FF0000"/>
          <w:sz w:val="20"/>
          <w:szCs w:val="20"/>
        </w:rPr>
        <w:t xml:space="preserve"> final</w:t>
      </w:r>
      <w:r w:rsidR="002F1FD1" w:rsidRPr="002F1FD1">
        <w:rPr>
          <w:rFonts w:ascii="Tahoma" w:hAnsi="Tahoma" w:cs="Tahoma"/>
          <w:bCs/>
          <w:color w:val="FF0000"/>
          <w:sz w:val="20"/>
          <w:szCs w:val="20"/>
        </w:rPr>
        <w:t xml:space="preserve"> draw is done.</w:t>
      </w:r>
      <w:r>
        <w:rPr>
          <w:rFonts w:ascii="Tahoma" w:hAnsi="Tahoma" w:cs="Tahoma"/>
          <w:bCs/>
          <w:color w:val="FF0000"/>
          <w:sz w:val="20"/>
          <w:szCs w:val="20"/>
        </w:rPr>
        <w:t xml:space="preserve"> </w:t>
      </w:r>
    </w:p>
    <w:p w14:paraId="4F4068C3" w14:textId="77777777" w:rsidR="002F1FD1" w:rsidRDefault="002F1FD1" w:rsidP="006E3A32">
      <w:pPr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  <w:r w:rsidRPr="002F1FD1">
        <w:rPr>
          <w:rFonts w:ascii="Tahoma" w:hAnsi="Tahoma" w:cs="Tahoma"/>
          <w:b/>
          <w:bCs/>
          <w:color w:val="FF0000"/>
          <w:sz w:val="20"/>
          <w:szCs w:val="20"/>
        </w:rPr>
        <w:t>The</w:t>
      </w:r>
      <w:r w:rsidRPr="002F1FD1">
        <w:rPr>
          <w:rFonts w:ascii="Tahoma" w:hAnsi="Tahoma" w:cs="Tahoma"/>
          <w:bCs/>
          <w:color w:val="FF0000"/>
          <w:sz w:val="20"/>
          <w:szCs w:val="20"/>
        </w:rPr>
        <w:t xml:space="preserve"> </w:t>
      </w:r>
      <w:r w:rsidRPr="002F1FD1">
        <w:rPr>
          <w:rFonts w:ascii="Tahoma" w:hAnsi="Tahoma" w:cs="Tahoma"/>
          <w:b/>
          <w:bCs/>
          <w:color w:val="FF0000"/>
          <w:sz w:val="20"/>
          <w:szCs w:val="20"/>
        </w:rPr>
        <w:t xml:space="preserve">final draw will be published on the KZNGU website on the Thursday preceding the Tournament and </w:t>
      </w:r>
      <w:r w:rsidRPr="002F1FD1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any</w:t>
      </w:r>
      <w:r w:rsidR="009F65EA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 xml:space="preserve"> provisional</w:t>
      </w:r>
      <w:r w:rsidRPr="002F1FD1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 xml:space="preserve"> draws printed and distributed before such day are null and void. </w:t>
      </w:r>
    </w:p>
    <w:p w14:paraId="4F4068C4" w14:textId="77777777" w:rsidR="006E3A32" w:rsidRDefault="006E3A32" w:rsidP="006E3A32">
      <w:pPr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</w:p>
    <w:p w14:paraId="4F4068C5" w14:textId="77777777" w:rsidR="006E3A32" w:rsidRPr="006E3A32" w:rsidRDefault="006E3A32" w:rsidP="006E3A32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Clubs are requested to ensure that their players are aware of the above</w:t>
      </w:r>
      <w:r w:rsidR="0065492F">
        <w:rPr>
          <w:rFonts w:ascii="Tahoma" w:hAnsi="Tahoma" w:cs="Tahoma"/>
          <w:bCs/>
          <w:sz w:val="20"/>
          <w:szCs w:val="20"/>
        </w:rPr>
        <w:t xml:space="preserve"> and</w:t>
      </w:r>
      <w:r w:rsidR="00435AE2">
        <w:rPr>
          <w:rFonts w:ascii="Tahoma" w:hAnsi="Tahoma" w:cs="Tahoma"/>
          <w:bCs/>
          <w:sz w:val="20"/>
          <w:szCs w:val="20"/>
        </w:rPr>
        <w:t xml:space="preserve"> where</w:t>
      </w:r>
      <w:r w:rsidR="0065492F">
        <w:rPr>
          <w:rFonts w:ascii="Tahoma" w:hAnsi="Tahoma" w:cs="Tahoma"/>
          <w:bCs/>
          <w:sz w:val="20"/>
          <w:szCs w:val="20"/>
        </w:rPr>
        <w:t xml:space="preserve"> to register on the Friday morning</w:t>
      </w:r>
      <w:r>
        <w:rPr>
          <w:rFonts w:ascii="Tahoma" w:hAnsi="Tahoma" w:cs="Tahoma"/>
          <w:bCs/>
          <w:sz w:val="20"/>
          <w:szCs w:val="20"/>
        </w:rPr>
        <w:t>.</w:t>
      </w:r>
    </w:p>
    <w:p w14:paraId="4F4068C6" w14:textId="77777777" w:rsidR="006E3A32" w:rsidRDefault="006E3A32" w:rsidP="002F1FD1">
      <w:pPr>
        <w:ind w:left="360"/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</w:p>
    <w:p w14:paraId="4F4068C7" w14:textId="77777777" w:rsidR="006E3A32" w:rsidRPr="002F1FD1" w:rsidRDefault="006E3A32" w:rsidP="006E3A32">
      <w:pPr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</w:p>
    <w:p w14:paraId="4F4068C8" w14:textId="25ED44E0" w:rsidR="00D72EE4" w:rsidRDefault="00F635CB" w:rsidP="004A011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conditions of entry and of play are set out hereunder.</w:t>
      </w:r>
      <w:r w:rsidR="004A011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The Inter-Club </w:t>
      </w:r>
      <w:r w:rsidR="00A53AE6">
        <w:rPr>
          <w:rFonts w:ascii="Tahoma" w:hAnsi="Tahoma" w:cs="Tahoma"/>
          <w:sz w:val="20"/>
        </w:rPr>
        <w:t>Tournament</w:t>
      </w:r>
      <w:r>
        <w:rPr>
          <w:rFonts w:ascii="Tahoma" w:hAnsi="Tahoma" w:cs="Tahoma"/>
          <w:sz w:val="20"/>
        </w:rPr>
        <w:t xml:space="preserve"> will be played over the period</w:t>
      </w:r>
      <w:r w:rsidR="00DE21B5">
        <w:rPr>
          <w:rFonts w:ascii="Tahoma" w:hAnsi="Tahoma" w:cs="Tahoma"/>
          <w:sz w:val="20"/>
        </w:rPr>
        <w:t xml:space="preserve"> October</w:t>
      </w:r>
      <w:r w:rsidR="00E64800">
        <w:rPr>
          <w:rFonts w:ascii="Tahoma" w:hAnsi="Tahoma" w:cs="Tahoma"/>
          <w:sz w:val="20"/>
        </w:rPr>
        <w:t xml:space="preserve"> 2</w:t>
      </w:r>
      <w:r w:rsidR="00E060A5">
        <w:rPr>
          <w:rFonts w:ascii="Tahoma" w:hAnsi="Tahoma" w:cs="Tahoma"/>
          <w:sz w:val="20"/>
        </w:rPr>
        <w:t>5</w:t>
      </w:r>
      <w:r w:rsidR="00E64800" w:rsidRPr="00E64800">
        <w:rPr>
          <w:rFonts w:ascii="Tahoma" w:hAnsi="Tahoma" w:cs="Tahoma"/>
          <w:sz w:val="20"/>
          <w:vertAlign w:val="superscript"/>
        </w:rPr>
        <w:t>th</w:t>
      </w:r>
      <w:r w:rsidR="00E64800">
        <w:rPr>
          <w:rFonts w:ascii="Tahoma" w:hAnsi="Tahoma" w:cs="Tahoma"/>
          <w:sz w:val="20"/>
        </w:rPr>
        <w:t>, 2</w:t>
      </w:r>
      <w:r w:rsidR="00E060A5">
        <w:rPr>
          <w:rFonts w:ascii="Tahoma" w:hAnsi="Tahoma" w:cs="Tahoma"/>
          <w:sz w:val="20"/>
        </w:rPr>
        <w:t>6</w:t>
      </w:r>
      <w:r w:rsidR="00E64800" w:rsidRPr="00E64800">
        <w:rPr>
          <w:rFonts w:ascii="Tahoma" w:hAnsi="Tahoma" w:cs="Tahoma"/>
          <w:sz w:val="20"/>
          <w:vertAlign w:val="superscript"/>
        </w:rPr>
        <w:t>th</w:t>
      </w:r>
      <w:r w:rsidR="00E64800">
        <w:rPr>
          <w:rFonts w:ascii="Tahoma" w:hAnsi="Tahoma" w:cs="Tahoma"/>
          <w:sz w:val="20"/>
        </w:rPr>
        <w:t xml:space="preserve"> and </w:t>
      </w:r>
      <w:r w:rsidR="007E7FD8">
        <w:rPr>
          <w:rFonts w:ascii="Tahoma" w:hAnsi="Tahoma" w:cs="Tahoma"/>
          <w:sz w:val="20"/>
        </w:rPr>
        <w:t>2</w:t>
      </w:r>
      <w:r w:rsidR="00E060A5">
        <w:rPr>
          <w:rFonts w:ascii="Tahoma" w:hAnsi="Tahoma" w:cs="Tahoma"/>
          <w:sz w:val="20"/>
        </w:rPr>
        <w:t>7</w:t>
      </w:r>
      <w:r w:rsidR="00E64800">
        <w:rPr>
          <w:rFonts w:ascii="Tahoma" w:hAnsi="Tahoma" w:cs="Tahoma"/>
          <w:sz w:val="20"/>
          <w:vertAlign w:val="superscript"/>
        </w:rPr>
        <w:t>th</w:t>
      </w:r>
      <w:r w:rsidR="003034CA">
        <w:rPr>
          <w:rFonts w:ascii="Tahoma" w:hAnsi="Tahoma" w:cs="Tahoma"/>
          <w:sz w:val="20"/>
        </w:rPr>
        <w:t xml:space="preserve">, </w:t>
      </w:r>
      <w:r w:rsidR="00E64800">
        <w:rPr>
          <w:rFonts w:ascii="Tahoma" w:hAnsi="Tahoma" w:cs="Tahoma"/>
          <w:sz w:val="20"/>
        </w:rPr>
        <w:t>202</w:t>
      </w:r>
      <w:r w:rsidR="00E060A5">
        <w:rPr>
          <w:rFonts w:ascii="Tahoma" w:hAnsi="Tahoma" w:cs="Tahoma"/>
          <w:sz w:val="20"/>
        </w:rPr>
        <w:t>4</w:t>
      </w:r>
      <w:r w:rsidR="00C33118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</w:p>
    <w:p w14:paraId="4F4068C9" w14:textId="77777777" w:rsidR="004A0116" w:rsidRDefault="00D72EE4" w:rsidP="00D72EE4">
      <w:pPr>
        <w:tabs>
          <w:tab w:val="left" w:pos="360"/>
        </w:tabs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14:paraId="4F4068CA" w14:textId="77777777" w:rsidR="004A0116" w:rsidRDefault="004A0116" w:rsidP="00D72EE4">
      <w:pPr>
        <w:tabs>
          <w:tab w:val="left" w:pos="360"/>
        </w:tabs>
        <w:ind w:left="360"/>
        <w:rPr>
          <w:rFonts w:ascii="Tahoma" w:hAnsi="Tahoma" w:cs="Tahoma"/>
          <w:sz w:val="20"/>
        </w:rPr>
      </w:pPr>
    </w:p>
    <w:p w14:paraId="4F4068CB" w14:textId="714A6B09" w:rsidR="004A0116" w:rsidRDefault="004A0116" w:rsidP="000A6451">
      <w:pPr>
        <w:ind w:left="72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ab/>
      </w:r>
      <w:r w:rsidR="00F635CB">
        <w:rPr>
          <w:rFonts w:ascii="Tahoma" w:hAnsi="Tahoma" w:cs="Tahoma"/>
          <w:sz w:val="20"/>
        </w:rPr>
        <w:t xml:space="preserve">On Sunday, </w:t>
      </w:r>
      <w:r w:rsidR="001A0A4E">
        <w:rPr>
          <w:rFonts w:ascii="Tahoma" w:hAnsi="Tahoma" w:cs="Tahoma"/>
          <w:sz w:val="20"/>
        </w:rPr>
        <w:t>2</w:t>
      </w:r>
      <w:r w:rsidR="00E060A5">
        <w:rPr>
          <w:rFonts w:ascii="Tahoma" w:hAnsi="Tahoma" w:cs="Tahoma"/>
          <w:sz w:val="20"/>
        </w:rPr>
        <w:t>7</w:t>
      </w:r>
      <w:r w:rsidR="003034CA" w:rsidRPr="003034CA">
        <w:rPr>
          <w:rFonts w:ascii="Tahoma" w:hAnsi="Tahoma" w:cs="Tahoma"/>
          <w:sz w:val="20"/>
          <w:vertAlign w:val="superscript"/>
        </w:rPr>
        <w:t>th</w:t>
      </w:r>
      <w:r w:rsidR="003034CA">
        <w:rPr>
          <w:rFonts w:ascii="Tahoma" w:hAnsi="Tahoma" w:cs="Tahoma"/>
          <w:sz w:val="20"/>
        </w:rPr>
        <w:t xml:space="preserve"> </w:t>
      </w:r>
      <w:r w:rsidR="00C33118">
        <w:rPr>
          <w:rFonts w:ascii="Tahoma" w:hAnsi="Tahoma" w:cs="Tahoma"/>
          <w:sz w:val="20"/>
        </w:rPr>
        <w:t>October</w:t>
      </w:r>
      <w:r w:rsidR="00F635CB">
        <w:rPr>
          <w:rFonts w:ascii="Tahoma" w:hAnsi="Tahoma" w:cs="Tahoma"/>
          <w:sz w:val="20"/>
        </w:rPr>
        <w:t>, the Match play</w:t>
      </w:r>
      <w:r w:rsidR="00BC3442">
        <w:rPr>
          <w:rFonts w:ascii="Tahoma" w:hAnsi="Tahoma" w:cs="Tahoma"/>
          <w:sz w:val="20"/>
        </w:rPr>
        <w:t xml:space="preserve"> finals</w:t>
      </w:r>
      <w:r w:rsidR="005C1092">
        <w:rPr>
          <w:rFonts w:ascii="Tahoma" w:hAnsi="Tahoma" w:cs="Tahoma"/>
          <w:sz w:val="20"/>
        </w:rPr>
        <w:t xml:space="preserve"> will be played at </w:t>
      </w:r>
      <w:r w:rsidR="00E060A5">
        <w:rPr>
          <w:rFonts w:ascii="Tahoma" w:hAnsi="Tahoma" w:cs="Tahoma"/>
          <w:sz w:val="20"/>
        </w:rPr>
        <w:t>Port Shepstone</w:t>
      </w:r>
      <w:r w:rsidR="000A6451">
        <w:rPr>
          <w:rFonts w:ascii="Tahoma" w:hAnsi="Tahoma" w:cs="Tahoma"/>
          <w:sz w:val="20"/>
        </w:rPr>
        <w:t xml:space="preserve"> </w:t>
      </w:r>
      <w:r w:rsidR="005C1092">
        <w:rPr>
          <w:rFonts w:ascii="Tahoma" w:hAnsi="Tahoma" w:cs="Tahoma"/>
          <w:sz w:val="20"/>
        </w:rPr>
        <w:t>CC</w:t>
      </w:r>
      <w:r w:rsidR="00F635CB">
        <w:rPr>
          <w:rFonts w:ascii="Tahoma" w:hAnsi="Tahoma" w:cs="Tahoma"/>
          <w:sz w:val="20"/>
        </w:rPr>
        <w:t xml:space="preserve"> and Alliance</w:t>
      </w:r>
      <w:r w:rsidR="00BC3442">
        <w:rPr>
          <w:rFonts w:ascii="Tahoma" w:hAnsi="Tahoma" w:cs="Tahoma"/>
          <w:sz w:val="20"/>
        </w:rPr>
        <w:t xml:space="preserve"> competitions</w:t>
      </w:r>
      <w:r w:rsidR="00F635CB">
        <w:rPr>
          <w:rFonts w:ascii="Tahoma" w:hAnsi="Tahoma" w:cs="Tahoma"/>
          <w:sz w:val="20"/>
        </w:rPr>
        <w:t xml:space="preserve"> </w:t>
      </w:r>
      <w:r w:rsidR="005C1092">
        <w:rPr>
          <w:rFonts w:ascii="Tahoma" w:hAnsi="Tahoma" w:cs="Tahoma"/>
          <w:sz w:val="20"/>
        </w:rPr>
        <w:t>will be played at S</w:t>
      </w:r>
      <w:r w:rsidR="000A6451">
        <w:rPr>
          <w:rFonts w:ascii="Tahoma" w:hAnsi="Tahoma" w:cs="Tahoma"/>
          <w:sz w:val="20"/>
        </w:rPr>
        <w:t>outhbroom</w:t>
      </w:r>
      <w:r w:rsidR="00567E6D">
        <w:rPr>
          <w:rFonts w:ascii="Tahoma" w:hAnsi="Tahoma" w:cs="Tahoma"/>
          <w:sz w:val="20"/>
        </w:rPr>
        <w:t xml:space="preserve"> CC.</w:t>
      </w:r>
      <w:r w:rsidRPr="004A0116">
        <w:rPr>
          <w:rFonts w:ascii="Tahoma" w:hAnsi="Tahoma" w:cs="Tahoma"/>
          <w:sz w:val="20"/>
        </w:rPr>
        <w:t xml:space="preserve"> </w:t>
      </w:r>
    </w:p>
    <w:p w14:paraId="4F4068CC" w14:textId="77777777" w:rsidR="004A0116" w:rsidRDefault="004A0116" w:rsidP="000A6451">
      <w:pPr>
        <w:tabs>
          <w:tab w:val="left" w:pos="360"/>
        </w:tabs>
        <w:rPr>
          <w:rFonts w:ascii="Tahoma" w:hAnsi="Tahoma" w:cs="Tahoma"/>
          <w:sz w:val="20"/>
        </w:rPr>
      </w:pPr>
    </w:p>
    <w:p w14:paraId="4F4068CD" w14:textId="5534FFA2" w:rsidR="00F635CB" w:rsidRDefault="004A0116" w:rsidP="00D72EE4">
      <w:pPr>
        <w:tabs>
          <w:tab w:val="left" w:pos="360"/>
        </w:tabs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ab/>
      </w:r>
      <w:r w:rsidRPr="0048638F">
        <w:rPr>
          <w:rFonts w:ascii="Tahoma" w:hAnsi="Tahoma" w:cs="Tahoma"/>
          <w:sz w:val="20"/>
        </w:rPr>
        <w:t>A player may only represent a club that he is a member of and is handicapped at that club</w:t>
      </w:r>
      <w:r w:rsidR="00D442C2">
        <w:rPr>
          <w:rFonts w:ascii="Tahoma" w:hAnsi="Tahoma" w:cs="Tahoma"/>
          <w:sz w:val="20"/>
        </w:rPr>
        <w:t>.</w:t>
      </w:r>
    </w:p>
    <w:p w14:paraId="4F4068CE" w14:textId="77777777" w:rsidR="004A0116" w:rsidRDefault="004A0116" w:rsidP="00D72EE4">
      <w:pPr>
        <w:tabs>
          <w:tab w:val="left" w:pos="360"/>
        </w:tabs>
        <w:ind w:left="360"/>
        <w:rPr>
          <w:rFonts w:ascii="Tahoma" w:hAnsi="Tahoma" w:cs="Tahoma"/>
          <w:sz w:val="20"/>
        </w:rPr>
      </w:pPr>
    </w:p>
    <w:p w14:paraId="4F4068CF" w14:textId="77777777" w:rsidR="00F635CB" w:rsidRDefault="004A0116" w:rsidP="004A0116">
      <w:pPr>
        <w:tabs>
          <w:tab w:val="left" w:pos="360"/>
        </w:tabs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ab/>
      </w:r>
      <w:r w:rsidR="002809BB">
        <w:rPr>
          <w:rFonts w:ascii="Tahoma" w:hAnsi="Tahoma" w:cs="Tahoma"/>
          <w:sz w:val="20"/>
        </w:rPr>
        <w:t>The Inter-Club</w:t>
      </w:r>
      <w:r w:rsidR="00F635CB">
        <w:rPr>
          <w:rFonts w:ascii="Tahoma" w:hAnsi="Tahoma" w:cs="Tahoma"/>
          <w:sz w:val="20"/>
        </w:rPr>
        <w:t xml:space="preserve"> is conducted i</w:t>
      </w:r>
      <w:r w:rsidR="003B7D6A">
        <w:rPr>
          <w:rFonts w:ascii="Tahoma" w:hAnsi="Tahoma" w:cs="Tahoma"/>
          <w:sz w:val="20"/>
        </w:rPr>
        <w:t>n four Divisions, i.e. “A”,</w:t>
      </w:r>
      <w:r w:rsidR="00F635CB">
        <w:rPr>
          <w:rFonts w:ascii="Tahoma" w:hAnsi="Tahoma" w:cs="Tahoma"/>
          <w:sz w:val="20"/>
        </w:rPr>
        <w:t xml:space="preserve"> “B”, “Frog” and “Senior Frog”, each Division being run </w:t>
      </w:r>
      <w:r w:rsidR="00B4593A">
        <w:rPr>
          <w:rFonts w:ascii="Tahoma" w:hAnsi="Tahoma" w:cs="Tahoma"/>
          <w:sz w:val="20"/>
        </w:rPr>
        <w:tab/>
      </w:r>
      <w:r w:rsidR="00F635CB">
        <w:rPr>
          <w:rFonts w:ascii="Tahoma" w:hAnsi="Tahoma" w:cs="Tahoma"/>
          <w:sz w:val="20"/>
        </w:rPr>
        <w:t xml:space="preserve">as a separate competition. </w:t>
      </w:r>
      <w:r w:rsidR="00F635CB" w:rsidRPr="00FF0DC1">
        <w:rPr>
          <w:rFonts w:ascii="Tahoma" w:hAnsi="Tahoma" w:cs="Tahoma"/>
          <w:sz w:val="20"/>
        </w:rPr>
        <w:t>Teams</w:t>
      </w:r>
      <w:r w:rsidR="003B7D6A">
        <w:rPr>
          <w:rFonts w:ascii="Tahoma" w:hAnsi="Tahoma" w:cs="Tahoma"/>
          <w:sz w:val="20"/>
        </w:rPr>
        <w:t xml:space="preserve"> competing in all Divisions are to</w:t>
      </w:r>
      <w:r w:rsidR="00282CED">
        <w:rPr>
          <w:rFonts w:ascii="Tahoma" w:hAnsi="Tahoma" w:cs="Tahoma"/>
          <w:sz w:val="20"/>
        </w:rPr>
        <w:t xml:space="preserve"> consist of 3 players who must be same </w:t>
      </w:r>
      <w:r w:rsidR="00282CED">
        <w:rPr>
          <w:rFonts w:ascii="Tahoma" w:hAnsi="Tahoma" w:cs="Tahoma"/>
          <w:sz w:val="20"/>
        </w:rPr>
        <w:tab/>
        <w:t>players for the duration of the tournament.</w:t>
      </w:r>
    </w:p>
    <w:p w14:paraId="4F4068D0" w14:textId="77777777" w:rsidR="004A0116" w:rsidRDefault="004A0116" w:rsidP="00D720EC">
      <w:pPr>
        <w:tabs>
          <w:tab w:val="left" w:pos="360"/>
        </w:tabs>
        <w:ind w:left="360" w:right="-314"/>
        <w:rPr>
          <w:rFonts w:ascii="Tahoma" w:hAnsi="Tahoma" w:cs="Tahoma"/>
          <w:sz w:val="20"/>
        </w:rPr>
      </w:pPr>
    </w:p>
    <w:p w14:paraId="4F4068D1" w14:textId="00A8E3B8" w:rsidR="00D720EC" w:rsidRDefault="004A0116" w:rsidP="00994244">
      <w:pPr>
        <w:tabs>
          <w:tab w:val="left" w:pos="360"/>
        </w:tabs>
        <w:ind w:left="720" w:right="-314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4</w:t>
      </w:r>
      <w:r w:rsidR="00D720EC">
        <w:rPr>
          <w:rFonts w:ascii="Tahoma" w:hAnsi="Tahoma" w:cs="Tahoma"/>
          <w:sz w:val="20"/>
        </w:rPr>
        <w:tab/>
        <w:t>Club’s</w:t>
      </w:r>
      <w:r w:rsidR="00F57375">
        <w:rPr>
          <w:rFonts w:ascii="Tahoma" w:hAnsi="Tahoma" w:cs="Tahoma"/>
          <w:sz w:val="20"/>
        </w:rPr>
        <w:t xml:space="preserve"> and Team Captains are</w:t>
      </w:r>
      <w:r w:rsidR="00D720EC">
        <w:rPr>
          <w:rFonts w:ascii="Tahoma" w:hAnsi="Tahoma" w:cs="Tahoma"/>
          <w:sz w:val="20"/>
        </w:rPr>
        <w:t xml:space="preserve"> to submit the names</w:t>
      </w:r>
      <w:r w:rsidR="004C5B99">
        <w:rPr>
          <w:rFonts w:ascii="Tahoma" w:hAnsi="Tahoma" w:cs="Tahoma"/>
          <w:sz w:val="20"/>
        </w:rPr>
        <w:t xml:space="preserve"> AND Handicap </w:t>
      </w:r>
      <w:r w:rsidR="005F432C">
        <w:rPr>
          <w:rFonts w:ascii="Tahoma" w:hAnsi="Tahoma" w:cs="Tahoma"/>
          <w:sz w:val="20"/>
        </w:rPr>
        <w:t>Indexes</w:t>
      </w:r>
      <w:r w:rsidR="00D720EC">
        <w:rPr>
          <w:rFonts w:ascii="Tahoma" w:hAnsi="Tahoma" w:cs="Tahoma"/>
          <w:sz w:val="20"/>
        </w:rPr>
        <w:t xml:space="preserve"> of all 3 players when entering the tournament.</w:t>
      </w:r>
    </w:p>
    <w:p w14:paraId="4F4068D2" w14:textId="6E8B4CAC" w:rsidR="00D720EC" w:rsidRDefault="00D720EC" w:rsidP="00D720EC">
      <w:pPr>
        <w:tabs>
          <w:tab w:val="left" w:pos="360"/>
        </w:tabs>
        <w:ind w:left="360" w:right="-31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Should there be any changes to the team names prior to the commencement of the Tournament, the KZNGU </w:t>
      </w:r>
      <w:r w:rsidR="002B33C5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officials on duty at Regis</w:t>
      </w:r>
      <w:r w:rsidR="002B33C5">
        <w:rPr>
          <w:rFonts w:ascii="Tahoma" w:hAnsi="Tahoma" w:cs="Tahoma"/>
          <w:sz w:val="20"/>
        </w:rPr>
        <w:t>trat</w:t>
      </w:r>
      <w:r w:rsidR="005C1092">
        <w:rPr>
          <w:rFonts w:ascii="Tahoma" w:hAnsi="Tahoma" w:cs="Tahoma"/>
          <w:sz w:val="20"/>
        </w:rPr>
        <w:t>ion on Friday, 2</w:t>
      </w:r>
      <w:r w:rsidR="008A0466">
        <w:rPr>
          <w:rFonts w:ascii="Tahoma" w:hAnsi="Tahoma" w:cs="Tahoma"/>
          <w:sz w:val="20"/>
        </w:rPr>
        <w:t>5</w:t>
      </w:r>
      <w:r w:rsidR="005C1092" w:rsidRPr="005C1092">
        <w:rPr>
          <w:rFonts w:ascii="Tahoma" w:hAnsi="Tahoma" w:cs="Tahoma"/>
          <w:sz w:val="20"/>
          <w:vertAlign w:val="superscript"/>
        </w:rPr>
        <w:t>th</w:t>
      </w:r>
      <w:r w:rsidR="003C7D98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October</w:t>
      </w:r>
      <w:r w:rsidR="00B11F9E">
        <w:rPr>
          <w:rFonts w:ascii="Tahoma" w:hAnsi="Tahoma" w:cs="Tahoma"/>
          <w:sz w:val="20"/>
        </w:rPr>
        <w:t xml:space="preserve"> morning</w:t>
      </w:r>
      <w:r w:rsidR="002B33C5">
        <w:rPr>
          <w:rFonts w:ascii="Tahoma" w:hAnsi="Tahoma" w:cs="Tahoma"/>
          <w:sz w:val="20"/>
        </w:rPr>
        <w:t xml:space="preserve"> must be notified of such changes.</w:t>
      </w:r>
    </w:p>
    <w:p w14:paraId="4F4068D3" w14:textId="77777777" w:rsidR="008879CA" w:rsidRDefault="008879CA" w:rsidP="008879CA">
      <w:pPr>
        <w:tabs>
          <w:tab w:val="left" w:pos="36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14:paraId="4F4068D4" w14:textId="77777777" w:rsidR="002809BB" w:rsidRDefault="008879CA" w:rsidP="008879CA">
      <w:pPr>
        <w:tabs>
          <w:tab w:val="left" w:pos="36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3.</w:t>
      </w:r>
      <w:r w:rsidR="002809BB">
        <w:rPr>
          <w:rFonts w:ascii="Tahoma" w:hAnsi="Tahoma" w:cs="Tahoma"/>
          <w:sz w:val="20"/>
        </w:rPr>
        <w:tab/>
        <w:t>HANDICAPS:</w:t>
      </w:r>
      <w:r>
        <w:rPr>
          <w:rFonts w:ascii="Tahoma" w:hAnsi="Tahoma" w:cs="Tahoma"/>
          <w:sz w:val="20"/>
        </w:rPr>
        <w:t xml:space="preserve">  </w:t>
      </w:r>
    </w:p>
    <w:p w14:paraId="4F4068D5" w14:textId="77777777" w:rsidR="002809BB" w:rsidRDefault="002809BB" w:rsidP="008879CA">
      <w:pPr>
        <w:tabs>
          <w:tab w:val="left" w:pos="360"/>
        </w:tabs>
        <w:rPr>
          <w:rFonts w:ascii="Tahoma" w:hAnsi="Tahoma" w:cs="Tahoma"/>
          <w:sz w:val="20"/>
        </w:rPr>
      </w:pPr>
    </w:p>
    <w:p w14:paraId="4F4068D6" w14:textId="44E4B95F" w:rsidR="008879CA" w:rsidRDefault="008879CA" w:rsidP="00024659">
      <w:pPr>
        <w:tabs>
          <w:tab w:val="left" w:pos="360"/>
        </w:tabs>
        <w:ind w:left="72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 </w:t>
      </w:r>
      <w:r w:rsidR="00496416">
        <w:rPr>
          <w:rFonts w:ascii="Tahoma" w:hAnsi="Tahoma" w:cs="Tahoma"/>
          <w:b/>
          <w:sz w:val="20"/>
        </w:rPr>
        <w:t xml:space="preserve">N.B. </w:t>
      </w:r>
      <w:r w:rsidR="00103062">
        <w:rPr>
          <w:rFonts w:ascii="Tahoma" w:hAnsi="Tahoma" w:cs="Tahoma"/>
          <w:b/>
          <w:sz w:val="20"/>
        </w:rPr>
        <w:t xml:space="preserve"> Team Captains are required to present the Registration Form with the names of their players,</w:t>
      </w:r>
      <w:r w:rsidR="006467FC">
        <w:rPr>
          <w:rFonts w:ascii="Tahoma" w:hAnsi="Tahoma" w:cs="Tahoma"/>
          <w:b/>
          <w:sz w:val="20"/>
        </w:rPr>
        <w:t xml:space="preserve"> their Handicap Index</w:t>
      </w:r>
      <w:r w:rsidR="00103062">
        <w:rPr>
          <w:rFonts w:ascii="Tahoma" w:hAnsi="Tahoma" w:cs="Tahoma"/>
          <w:b/>
          <w:sz w:val="20"/>
        </w:rPr>
        <w:t xml:space="preserve"> and their </w:t>
      </w:r>
      <w:r w:rsidR="006D52DC">
        <w:rPr>
          <w:rFonts w:ascii="Tahoma" w:hAnsi="Tahoma" w:cs="Tahoma"/>
          <w:b/>
          <w:sz w:val="20"/>
        </w:rPr>
        <w:t>“</w:t>
      </w:r>
      <w:r w:rsidR="00103062">
        <w:rPr>
          <w:rFonts w:ascii="Tahoma" w:hAnsi="Tahoma" w:cs="Tahoma"/>
          <w:b/>
          <w:sz w:val="20"/>
        </w:rPr>
        <w:t>SA Player</w:t>
      </w:r>
      <w:r w:rsidR="006D52DC">
        <w:rPr>
          <w:rFonts w:ascii="Tahoma" w:hAnsi="Tahoma" w:cs="Tahoma"/>
          <w:b/>
          <w:sz w:val="20"/>
        </w:rPr>
        <w:t>”</w:t>
      </w:r>
      <w:r w:rsidR="00103062">
        <w:rPr>
          <w:rFonts w:ascii="Tahoma" w:hAnsi="Tahoma" w:cs="Tahoma"/>
          <w:b/>
          <w:sz w:val="20"/>
        </w:rPr>
        <w:t xml:space="preserve"> ID numbers</w:t>
      </w:r>
      <w:r w:rsidR="00A878DB">
        <w:rPr>
          <w:rFonts w:ascii="Tahoma" w:hAnsi="Tahoma" w:cs="Tahoma"/>
          <w:b/>
          <w:sz w:val="20"/>
        </w:rPr>
        <w:t xml:space="preserve"> AT THE</w:t>
      </w:r>
      <w:r w:rsidR="00024659">
        <w:rPr>
          <w:rFonts w:ascii="Tahoma" w:hAnsi="Tahoma" w:cs="Tahoma"/>
          <w:b/>
          <w:sz w:val="20"/>
        </w:rPr>
        <w:t xml:space="preserve"> DATE OF ENTRY</w:t>
      </w:r>
      <w:r w:rsidR="00103062">
        <w:rPr>
          <w:rFonts w:ascii="Tahoma" w:hAnsi="Tahoma" w:cs="Tahoma"/>
          <w:b/>
          <w:sz w:val="20"/>
        </w:rPr>
        <w:t xml:space="preserve"> to the KZNGU officials on </w:t>
      </w:r>
      <w:r w:rsidR="006467FC">
        <w:rPr>
          <w:rFonts w:ascii="Tahoma" w:hAnsi="Tahoma" w:cs="Tahoma"/>
          <w:b/>
          <w:sz w:val="20"/>
        </w:rPr>
        <w:t xml:space="preserve">duty </w:t>
      </w:r>
      <w:r w:rsidR="00103062">
        <w:rPr>
          <w:rFonts w:ascii="Tahoma" w:hAnsi="Tahoma" w:cs="Tahoma"/>
          <w:b/>
          <w:sz w:val="20"/>
        </w:rPr>
        <w:t>prior to commencement of play.</w:t>
      </w:r>
    </w:p>
    <w:p w14:paraId="4F4068D7" w14:textId="6D86E9C7" w:rsidR="00FE1AD0" w:rsidRDefault="00103062" w:rsidP="00AD3915">
      <w:pPr>
        <w:tabs>
          <w:tab w:val="left" w:pos="360"/>
        </w:tabs>
        <w:ind w:left="720"/>
        <w:rPr>
          <w:rFonts w:ascii="Tahoma" w:hAnsi="Tahoma" w:cs="Tahoma"/>
          <w:b/>
          <w:sz w:val="20"/>
        </w:rPr>
      </w:pPr>
      <w:r w:rsidRPr="007C1EBD">
        <w:rPr>
          <w:rFonts w:ascii="Tahoma" w:hAnsi="Tahoma" w:cs="Tahoma"/>
          <w:b/>
          <w:sz w:val="20"/>
          <w:u w:val="single"/>
        </w:rPr>
        <w:t>It is the sole responsibility of the Club or Team Captain to</w:t>
      </w:r>
      <w:r w:rsidR="006467FC" w:rsidRPr="007C1EBD">
        <w:rPr>
          <w:rFonts w:ascii="Tahoma" w:hAnsi="Tahoma" w:cs="Tahoma"/>
          <w:b/>
          <w:sz w:val="20"/>
          <w:u w:val="single"/>
        </w:rPr>
        <w:t xml:space="preserve"> ensure that their player’s Handicap Index</w:t>
      </w:r>
      <w:r w:rsidRPr="007C1EBD">
        <w:rPr>
          <w:rFonts w:ascii="Tahoma" w:hAnsi="Tahoma" w:cs="Tahoma"/>
          <w:b/>
          <w:sz w:val="20"/>
          <w:u w:val="single"/>
        </w:rPr>
        <w:t xml:space="preserve"> conform with the restrictions listed below</w:t>
      </w:r>
      <w:r>
        <w:rPr>
          <w:rFonts w:ascii="Tahoma" w:hAnsi="Tahoma" w:cs="Tahoma"/>
          <w:b/>
          <w:sz w:val="20"/>
        </w:rPr>
        <w:t xml:space="preserve">. </w:t>
      </w:r>
    </w:p>
    <w:p w14:paraId="2B5ECF3E" w14:textId="77777777" w:rsidR="00457D76" w:rsidRDefault="00FB2D21" w:rsidP="00CB56DC">
      <w:pPr>
        <w:tabs>
          <w:tab w:val="left" w:pos="360"/>
        </w:tabs>
        <w:ind w:left="720"/>
        <w:rPr>
          <w:rFonts w:ascii="Tahoma" w:hAnsi="Tahoma" w:cs="Tahoma"/>
          <w:b/>
          <w:sz w:val="20"/>
          <w:u w:val="single"/>
        </w:rPr>
      </w:pPr>
      <w:r w:rsidRPr="00FB2D21">
        <w:rPr>
          <w:rFonts w:ascii="Tahoma" w:hAnsi="Tahoma" w:cs="Tahoma"/>
          <w:b/>
          <w:sz w:val="20"/>
          <w:u w:val="single"/>
        </w:rPr>
        <w:t>Handicaps to be used:</w:t>
      </w:r>
      <w:r>
        <w:rPr>
          <w:rFonts w:ascii="Tahoma" w:hAnsi="Tahoma" w:cs="Tahoma"/>
          <w:b/>
          <w:sz w:val="20"/>
          <w:u w:val="single"/>
        </w:rPr>
        <w:t xml:space="preserve"> </w:t>
      </w:r>
      <w:r w:rsidR="004A724D" w:rsidRPr="00BC6B5F">
        <w:rPr>
          <w:rFonts w:ascii="Tahoma" w:hAnsi="Tahoma" w:cs="Tahoma"/>
          <w:b/>
          <w:sz w:val="20"/>
        </w:rPr>
        <w:t>T</w:t>
      </w:r>
      <w:r w:rsidR="00BC6B5F" w:rsidRPr="00BC6B5F">
        <w:rPr>
          <w:rFonts w:ascii="Tahoma" w:hAnsi="Tahoma" w:cs="Tahoma"/>
          <w:b/>
          <w:sz w:val="20"/>
        </w:rPr>
        <w:t>he Handicap Index</w:t>
      </w:r>
      <w:r w:rsidR="00BC6B5F">
        <w:rPr>
          <w:rFonts w:ascii="Tahoma" w:hAnsi="Tahoma" w:cs="Tahoma"/>
          <w:b/>
          <w:sz w:val="20"/>
        </w:rPr>
        <w:t xml:space="preserve"> of the player</w:t>
      </w:r>
      <w:r w:rsidR="00F51E36">
        <w:rPr>
          <w:rFonts w:ascii="Tahoma" w:hAnsi="Tahoma" w:cs="Tahoma"/>
          <w:b/>
          <w:sz w:val="20"/>
        </w:rPr>
        <w:t xml:space="preserve"> on the </w:t>
      </w:r>
      <w:r w:rsidR="00F51E36" w:rsidRPr="00A01B97">
        <w:rPr>
          <w:rFonts w:ascii="Tahoma" w:hAnsi="Tahoma" w:cs="Tahoma"/>
          <w:b/>
          <w:sz w:val="20"/>
          <w:u w:val="single"/>
        </w:rPr>
        <w:t>Date of Entry</w:t>
      </w:r>
      <w:r w:rsidR="00F51E36">
        <w:rPr>
          <w:rFonts w:ascii="Tahoma" w:hAnsi="Tahoma" w:cs="Tahoma"/>
          <w:b/>
          <w:sz w:val="20"/>
        </w:rPr>
        <w:t xml:space="preserve"> will be</w:t>
      </w:r>
      <w:r w:rsidR="00743D36">
        <w:rPr>
          <w:rFonts w:ascii="Tahoma" w:hAnsi="Tahoma" w:cs="Tahoma"/>
          <w:b/>
          <w:sz w:val="20"/>
        </w:rPr>
        <w:t xml:space="preserve"> used for scoring purposes.</w:t>
      </w:r>
    </w:p>
    <w:p w14:paraId="347D0D9A" w14:textId="77777777" w:rsidR="00457D76" w:rsidRDefault="00457D76" w:rsidP="00CB56DC">
      <w:pPr>
        <w:tabs>
          <w:tab w:val="left" w:pos="360"/>
        </w:tabs>
        <w:ind w:left="720"/>
        <w:rPr>
          <w:rFonts w:ascii="Tahoma" w:hAnsi="Tahoma" w:cs="Tahoma"/>
          <w:b/>
          <w:color w:val="ED0000"/>
          <w:sz w:val="20"/>
        </w:rPr>
      </w:pPr>
    </w:p>
    <w:p w14:paraId="7182F2BD" w14:textId="77777777" w:rsidR="001C6D28" w:rsidRDefault="00457D76" w:rsidP="00CB56DC">
      <w:pPr>
        <w:tabs>
          <w:tab w:val="left" w:pos="360"/>
        </w:tabs>
        <w:ind w:left="720"/>
        <w:rPr>
          <w:rFonts w:ascii="Tahoma" w:hAnsi="Tahoma" w:cs="Tahoma"/>
          <w:b/>
          <w:color w:val="ED0000"/>
          <w:sz w:val="20"/>
        </w:rPr>
      </w:pPr>
      <w:r>
        <w:rPr>
          <w:rFonts w:ascii="Tahoma" w:hAnsi="Tahoma" w:cs="Tahoma"/>
          <w:b/>
          <w:color w:val="ED0000"/>
          <w:sz w:val="20"/>
        </w:rPr>
        <w:t>Under the Rules of Golf</w:t>
      </w:r>
      <w:r w:rsidR="00353197">
        <w:rPr>
          <w:rFonts w:ascii="Tahoma" w:hAnsi="Tahoma" w:cs="Tahoma"/>
          <w:b/>
          <w:color w:val="ED0000"/>
          <w:sz w:val="20"/>
        </w:rPr>
        <w:t>, the KZNGU Committee has adopted Model Local Rule L-2</w:t>
      </w:r>
      <w:r w:rsidR="007C0ABA">
        <w:rPr>
          <w:rFonts w:ascii="Tahoma" w:hAnsi="Tahoma" w:cs="Tahoma"/>
          <w:b/>
          <w:color w:val="ED0000"/>
          <w:sz w:val="20"/>
        </w:rPr>
        <w:t>:</w:t>
      </w:r>
    </w:p>
    <w:p w14:paraId="7BDF5AFD" w14:textId="77777777" w:rsidR="00860D2B" w:rsidRPr="004D4D9D" w:rsidRDefault="0013106C" w:rsidP="00CB56DC">
      <w:pPr>
        <w:tabs>
          <w:tab w:val="left" w:pos="360"/>
        </w:tabs>
        <w:ind w:left="720"/>
        <w:rPr>
          <w:rFonts w:ascii="Tahoma" w:hAnsi="Tahoma" w:cs="Tahoma"/>
          <w:b/>
          <w:color w:val="ED0000"/>
          <w:sz w:val="20"/>
          <w:u w:val="single"/>
        </w:rPr>
      </w:pPr>
      <w:r>
        <w:rPr>
          <w:rFonts w:ascii="Tahoma" w:hAnsi="Tahoma" w:cs="Tahoma"/>
          <w:b/>
          <w:color w:val="ED0000"/>
          <w:sz w:val="20"/>
        </w:rPr>
        <w:t>The player is responsible for</w:t>
      </w:r>
      <w:r w:rsidR="00343888">
        <w:rPr>
          <w:rFonts w:ascii="Tahoma" w:hAnsi="Tahoma" w:cs="Tahoma"/>
          <w:b/>
          <w:color w:val="ED0000"/>
          <w:sz w:val="20"/>
        </w:rPr>
        <w:t xml:space="preserve"> showing their COURSE HANDICAP on the scorecard</w:t>
      </w:r>
      <w:r w:rsidR="00EA42E4">
        <w:rPr>
          <w:rFonts w:ascii="Tahoma" w:hAnsi="Tahoma" w:cs="Tahoma"/>
          <w:b/>
          <w:color w:val="ED0000"/>
          <w:sz w:val="20"/>
        </w:rPr>
        <w:t xml:space="preserve"> calculated using their Handicap Index at the </w:t>
      </w:r>
      <w:r w:rsidR="00EA42E4" w:rsidRPr="004D4D9D">
        <w:rPr>
          <w:rFonts w:ascii="Tahoma" w:hAnsi="Tahoma" w:cs="Tahoma"/>
          <w:b/>
          <w:color w:val="ED0000"/>
          <w:sz w:val="20"/>
          <w:u w:val="single"/>
        </w:rPr>
        <w:t>Date of Entry.</w:t>
      </w:r>
    </w:p>
    <w:p w14:paraId="56C31163" w14:textId="77777777" w:rsidR="00860D2B" w:rsidRPr="004D4D9D" w:rsidRDefault="00860D2B" w:rsidP="00CB56DC">
      <w:pPr>
        <w:tabs>
          <w:tab w:val="left" w:pos="360"/>
        </w:tabs>
        <w:ind w:left="720"/>
        <w:rPr>
          <w:rFonts w:ascii="Tahoma" w:hAnsi="Tahoma" w:cs="Tahoma"/>
          <w:b/>
          <w:color w:val="ED0000"/>
          <w:sz w:val="20"/>
          <w:u w:val="single"/>
        </w:rPr>
      </w:pPr>
    </w:p>
    <w:p w14:paraId="6C878E61" w14:textId="77777777" w:rsidR="00971C71" w:rsidRDefault="00860D2B" w:rsidP="00CB56DC">
      <w:pPr>
        <w:tabs>
          <w:tab w:val="left" w:pos="360"/>
        </w:tabs>
        <w:ind w:left="72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If the player returns a scorecard</w:t>
      </w:r>
      <w:r w:rsidR="00971C71">
        <w:rPr>
          <w:rFonts w:ascii="Tahoma" w:hAnsi="Tahoma" w:cs="Tahoma"/>
          <w:b/>
          <w:sz w:val="20"/>
        </w:rPr>
        <w:t xml:space="preserve"> without the correct handicap:</w:t>
      </w:r>
    </w:p>
    <w:p w14:paraId="4F4068D8" w14:textId="50643F7A" w:rsidR="00FB2D21" w:rsidRDefault="003D7FA4" w:rsidP="003D7FA4">
      <w:pPr>
        <w:tabs>
          <w:tab w:val="left" w:pos="360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  <w:t>a)</w:t>
      </w:r>
      <w:r>
        <w:rPr>
          <w:rFonts w:ascii="Tahoma" w:hAnsi="Tahoma" w:cs="Tahoma"/>
          <w:b/>
          <w:sz w:val="20"/>
        </w:rPr>
        <w:tab/>
      </w:r>
      <w:r w:rsidR="00054813">
        <w:rPr>
          <w:rFonts w:ascii="Tahoma" w:hAnsi="Tahoma" w:cs="Tahoma"/>
          <w:b/>
          <w:sz w:val="20"/>
        </w:rPr>
        <w:t xml:space="preserve">Handicap on Scorecard too high or No </w:t>
      </w:r>
      <w:r w:rsidR="00115F41">
        <w:rPr>
          <w:rFonts w:ascii="Tahoma" w:hAnsi="Tahoma" w:cs="Tahoma"/>
          <w:b/>
          <w:sz w:val="20"/>
        </w:rPr>
        <w:t>H</w:t>
      </w:r>
      <w:r w:rsidR="00054813">
        <w:rPr>
          <w:rFonts w:ascii="Tahoma" w:hAnsi="Tahoma" w:cs="Tahoma"/>
          <w:b/>
          <w:sz w:val="20"/>
        </w:rPr>
        <w:t>andicap shown:</w:t>
      </w:r>
    </w:p>
    <w:p w14:paraId="71DC42E1" w14:textId="0855A717" w:rsidR="00970494" w:rsidRPr="00902308" w:rsidRDefault="007B1BE1" w:rsidP="00115F41">
      <w:pPr>
        <w:pStyle w:val="ListParagraph"/>
        <w:numPr>
          <w:ilvl w:val="0"/>
          <w:numId w:val="11"/>
        </w:numPr>
        <w:tabs>
          <w:tab w:val="left" w:pos="360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If this effects the number of strokes the player gets</w:t>
      </w:r>
      <w:r w:rsidR="00027F17">
        <w:rPr>
          <w:rFonts w:ascii="Tahoma" w:hAnsi="Tahoma" w:cs="Tahoma"/>
          <w:b/>
          <w:sz w:val="20"/>
        </w:rPr>
        <w:t>,</w:t>
      </w:r>
      <w:r w:rsidR="00437708">
        <w:rPr>
          <w:rFonts w:ascii="Tahoma" w:hAnsi="Tahoma" w:cs="Tahoma"/>
          <w:b/>
          <w:sz w:val="20"/>
        </w:rPr>
        <w:t xml:space="preserve"> </w:t>
      </w:r>
      <w:r w:rsidR="00027F17">
        <w:rPr>
          <w:rFonts w:ascii="Tahoma" w:hAnsi="Tahoma" w:cs="Tahoma"/>
          <w:b/>
          <w:sz w:val="20"/>
        </w:rPr>
        <w:t xml:space="preserve">the player is </w:t>
      </w:r>
      <w:r w:rsidR="00437708">
        <w:rPr>
          <w:rFonts w:ascii="Tahoma" w:hAnsi="Tahoma" w:cs="Tahoma"/>
          <w:b/>
          <w:sz w:val="20"/>
          <w:u w:val="single"/>
        </w:rPr>
        <w:t>disqualified.</w:t>
      </w:r>
    </w:p>
    <w:p w14:paraId="1BC819FE" w14:textId="0A6093AA" w:rsidR="00902308" w:rsidRDefault="00902308" w:rsidP="00902308">
      <w:pPr>
        <w:pStyle w:val="ListParagraph"/>
        <w:tabs>
          <w:tab w:val="left" w:pos="360"/>
        </w:tabs>
        <w:ind w:left="144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If it does not, there is no penalty.</w:t>
      </w:r>
    </w:p>
    <w:p w14:paraId="63012FE8" w14:textId="77777777" w:rsidR="009145EF" w:rsidRDefault="009145EF" w:rsidP="009145EF">
      <w:pPr>
        <w:tabs>
          <w:tab w:val="left" w:pos="360"/>
        </w:tabs>
        <w:rPr>
          <w:rFonts w:ascii="Tahoma" w:hAnsi="Tahoma" w:cs="Tahoma"/>
          <w:b/>
          <w:sz w:val="20"/>
        </w:rPr>
      </w:pPr>
    </w:p>
    <w:p w14:paraId="00063451" w14:textId="4788337E" w:rsidR="009145EF" w:rsidRDefault="009145EF" w:rsidP="009145EF">
      <w:pPr>
        <w:tabs>
          <w:tab w:val="left" w:pos="360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  <w:t>b)</w:t>
      </w:r>
      <w:r w:rsidR="00C754F5">
        <w:rPr>
          <w:rFonts w:ascii="Tahoma" w:hAnsi="Tahoma" w:cs="Tahoma"/>
          <w:b/>
          <w:sz w:val="20"/>
        </w:rPr>
        <w:tab/>
        <w:t>Handicap On Scorecard Too Low</w:t>
      </w:r>
      <w:r w:rsidR="000165E8">
        <w:rPr>
          <w:rFonts w:ascii="Tahoma" w:hAnsi="Tahoma" w:cs="Tahoma"/>
          <w:b/>
          <w:sz w:val="20"/>
        </w:rPr>
        <w:t>:</w:t>
      </w:r>
    </w:p>
    <w:p w14:paraId="6EB401D6" w14:textId="4021ADCE" w:rsidR="000165E8" w:rsidRPr="009145EF" w:rsidRDefault="000165E8" w:rsidP="009145EF">
      <w:pPr>
        <w:tabs>
          <w:tab w:val="left" w:pos="360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 xml:space="preserve">There is no </w:t>
      </w:r>
      <w:proofErr w:type="gramStart"/>
      <w:r>
        <w:rPr>
          <w:rFonts w:ascii="Tahoma" w:hAnsi="Tahoma" w:cs="Tahoma"/>
          <w:b/>
          <w:sz w:val="20"/>
        </w:rPr>
        <w:t>penalty</w:t>
      </w:r>
      <w:proofErr w:type="gramEnd"/>
      <w:r>
        <w:rPr>
          <w:rFonts w:ascii="Tahoma" w:hAnsi="Tahoma" w:cs="Tahoma"/>
          <w:b/>
          <w:sz w:val="20"/>
        </w:rPr>
        <w:t xml:space="preserve"> and the players Stableford points stands</w:t>
      </w:r>
      <w:r w:rsidR="00BA089B">
        <w:rPr>
          <w:rFonts w:ascii="Tahoma" w:hAnsi="Tahoma" w:cs="Tahoma"/>
          <w:b/>
          <w:sz w:val="20"/>
        </w:rPr>
        <w:t xml:space="preserve"> as recorded on the scorecard.</w:t>
      </w:r>
    </w:p>
    <w:p w14:paraId="7B1D5F12" w14:textId="77777777" w:rsidR="009145EF" w:rsidRPr="009145EF" w:rsidRDefault="009145EF" w:rsidP="009145EF">
      <w:pPr>
        <w:tabs>
          <w:tab w:val="left" w:pos="360"/>
        </w:tabs>
        <w:rPr>
          <w:rFonts w:ascii="Tahoma" w:hAnsi="Tahoma" w:cs="Tahoma"/>
          <w:b/>
          <w:sz w:val="20"/>
        </w:rPr>
      </w:pPr>
    </w:p>
    <w:p w14:paraId="4F4068D9" w14:textId="77777777" w:rsidR="00F635CB" w:rsidRPr="00FB2D21" w:rsidRDefault="00F635CB">
      <w:pPr>
        <w:rPr>
          <w:rFonts w:ascii="Tahoma" w:hAnsi="Tahoma" w:cs="Tahoma"/>
          <w:sz w:val="20"/>
          <w:u w:val="single"/>
        </w:rPr>
      </w:pPr>
    </w:p>
    <w:p w14:paraId="36C5C1E2" w14:textId="77777777" w:rsidR="00597968" w:rsidRDefault="000318C6" w:rsidP="00776EBF">
      <w:pPr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14:paraId="66CAB91D" w14:textId="77777777" w:rsidR="00597968" w:rsidRDefault="00597968" w:rsidP="00776EBF">
      <w:pPr>
        <w:ind w:left="360" w:hanging="360"/>
        <w:rPr>
          <w:rFonts w:ascii="Tahoma" w:hAnsi="Tahoma" w:cs="Tahoma"/>
          <w:sz w:val="20"/>
        </w:rPr>
      </w:pPr>
    </w:p>
    <w:p w14:paraId="672FE0E5" w14:textId="77777777" w:rsidR="00597968" w:rsidRDefault="00597968" w:rsidP="00776EBF">
      <w:pPr>
        <w:ind w:left="360" w:hanging="360"/>
        <w:rPr>
          <w:rFonts w:ascii="Tahoma" w:hAnsi="Tahoma" w:cs="Tahoma"/>
          <w:sz w:val="20"/>
        </w:rPr>
      </w:pPr>
    </w:p>
    <w:p w14:paraId="7B948087" w14:textId="77777777" w:rsidR="00597968" w:rsidRDefault="00597968" w:rsidP="00776EBF">
      <w:pPr>
        <w:ind w:left="360" w:hanging="360"/>
        <w:rPr>
          <w:rFonts w:ascii="Tahoma" w:hAnsi="Tahoma" w:cs="Tahoma"/>
          <w:sz w:val="20"/>
        </w:rPr>
      </w:pPr>
    </w:p>
    <w:p w14:paraId="4F4068DA" w14:textId="32D39F56" w:rsidR="00F635CB" w:rsidRDefault="002809BB" w:rsidP="00597968">
      <w:pPr>
        <w:ind w:left="360"/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sz w:val="20"/>
        </w:rPr>
        <w:t>3.1</w:t>
      </w:r>
      <w:r>
        <w:rPr>
          <w:rFonts w:ascii="Tahoma" w:hAnsi="Tahoma" w:cs="Tahoma"/>
          <w:sz w:val="20"/>
        </w:rPr>
        <w:tab/>
      </w:r>
      <w:r w:rsidR="00F635CB">
        <w:rPr>
          <w:rFonts w:ascii="Tahoma" w:hAnsi="Tahoma" w:cs="Tahoma"/>
          <w:sz w:val="20"/>
        </w:rPr>
        <w:t xml:space="preserve"> </w:t>
      </w:r>
      <w:r w:rsidR="00F635CB">
        <w:rPr>
          <w:rFonts w:ascii="Tahoma" w:hAnsi="Tahoma" w:cs="Tahoma"/>
          <w:b/>
          <w:bCs/>
          <w:sz w:val="20"/>
          <w:u w:val="single"/>
        </w:rPr>
        <w:t>Handicap Restrictions</w:t>
      </w:r>
    </w:p>
    <w:p w14:paraId="4F4068DB" w14:textId="77777777" w:rsidR="00F635CB" w:rsidRDefault="00F635CB">
      <w:pPr>
        <w:ind w:left="720"/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  <w:u w:val="single"/>
        </w:rPr>
        <w:t xml:space="preserve">“A” Division </w:t>
      </w:r>
    </w:p>
    <w:p w14:paraId="4F4068DC" w14:textId="77777777" w:rsidR="00F635CB" w:rsidRPr="00FF0DC1" w:rsidRDefault="00F635CB">
      <w:pPr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 Club having more than one team in this Division may</w:t>
      </w:r>
      <w:r w:rsidR="006467FC">
        <w:rPr>
          <w:rFonts w:ascii="Tahoma" w:hAnsi="Tahoma" w:cs="Tahoma"/>
          <w:sz w:val="20"/>
        </w:rPr>
        <w:t xml:space="preserve"> not include any player with a H</w:t>
      </w:r>
      <w:r>
        <w:rPr>
          <w:rFonts w:ascii="Tahoma" w:hAnsi="Tahoma" w:cs="Tahoma"/>
          <w:sz w:val="20"/>
        </w:rPr>
        <w:t>andicap</w:t>
      </w:r>
      <w:r w:rsidR="006467FC">
        <w:rPr>
          <w:rFonts w:ascii="Tahoma" w:hAnsi="Tahoma" w:cs="Tahoma"/>
          <w:sz w:val="20"/>
        </w:rPr>
        <w:t xml:space="preserve"> Index</w:t>
      </w:r>
      <w:r>
        <w:rPr>
          <w:rFonts w:ascii="Tahoma" w:hAnsi="Tahoma" w:cs="Tahoma"/>
          <w:sz w:val="20"/>
        </w:rPr>
        <w:t xml:space="preserve"> in excess of 8 in any</w:t>
      </w:r>
      <w:r w:rsidR="002C4A9E">
        <w:rPr>
          <w:rFonts w:ascii="Tahoma" w:hAnsi="Tahoma" w:cs="Tahoma"/>
          <w:sz w:val="20"/>
        </w:rPr>
        <w:t xml:space="preserve"> </w:t>
      </w:r>
      <w:r w:rsidR="002C4A9E" w:rsidRPr="00FF0DC1">
        <w:rPr>
          <w:rFonts w:ascii="Tahoma" w:hAnsi="Tahoma" w:cs="Tahoma"/>
          <w:sz w:val="20"/>
        </w:rPr>
        <w:t>of their</w:t>
      </w:r>
      <w:r w:rsidRPr="00FF0DC1">
        <w:rPr>
          <w:rFonts w:ascii="Tahoma" w:hAnsi="Tahoma" w:cs="Tahoma"/>
          <w:sz w:val="20"/>
        </w:rPr>
        <w:t xml:space="preserve"> team</w:t>
      </w:r>
      <w:r w:rsidR="002C4A9E" w:rsidRPr="00FF0DC1">
        <w:rPr>
          <w:rFonts w:ascii="Tahoma" w:hAnsi="Tahoma" w:cs="Tahoma"/>
          <w:sz w:val="20"/>
        </w:rPr>
        <w:t>s in this Division</w:t>
      </w:r>
      <w:r w:rsidRPr="00FF0DC1">
        <w:rPr>
          <w:rFonts w:ascii="Tahoma" w:hAnsi="Tahoma" w:cs="Tahoma"/>
          <w:sz w:val="20"/>
        </w:rPr>
        <w:t>.</w:t>
      </w:r>
    </w:p>
    <w:p w14:paraId="4F4068DD" w14:textId="77777777" w:rsidR="002809BB" w:rsidRDefault="002809BB" w:rsidP="002809BB">
      <w:pPr>
        <w:pStyle w:val="Heading6"/>
        <w:numPr>
          <w:ilvl w:val="0"/>
          <w:numId w:val="0"/>
        </w:numPr>
        <w:ind w:left="720"/>
        <w:rPr>
          <w:b w:val="0"/>
          <w:bCs w:val="0"/>
          <w:u w:val="none"/>
        </w:rPr>
      </w:pPr>
    </w:p>
    <w:p w14:paraId="4F4068DE" w14:textId="77777777" w:rsidR="00F635CB" w:rsidRDefault="002809BB" w:rsidP="002809BB">
      <w:pPr>
        <w:pStyle w:val="Heading6"/>
        <w:numPr>
          <w:ilvl w:val="0"/>
          <w:numId w:val="0"/>
        </w:numPr>
        <w:ind w:left="284"/>
      </w:pPr>
      <w:r>
        <w:rPr>
          <w:b w:val="0"/>
          <w:bCs w:val="0"/>
          <w:u w:val="none"/>
        </w:rPr>
        <w:t>3.2</w:t>
      </w:r>
      <w:r>
        <w:rPr>
          <w:b w:val="0"/>
          <w:bCs w:val="0"/>
          <w:u w:val="none"/>
        </w:rPr>
        <w:tab/>
      </w:r>
      <w:r w:rsidR="00F635CB">
        <w:t>“B” Division</w:t>
      </w:r>
    </w:p>
    <w:p w14:paraId="4F4068DF" w14:textId="77777777" w:rsidR="00F635CB" w:rsidRDefault="006467FC">
      <w:pPr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combined H</w:t>
      </w:r>
      <w:r w:rsidR="00F635CB">
        <w:rPr>
          <w:rFonts w:ascii="Tahoma" w:hAnsi="Tahoma" w:cs="Tahoma"/>
          <w:sz w:val="20"/>
        </w:rPr>
        <w:t>andicap</w:t>
      </w:r>
      <w:r>
        <w:rPr>
          <w:rFonts w:ascii="Tahoma" w:hAnsi="Tahoma" w:cs="Tahoma"/>
          <w:sz w:val="20"/>
        </w:rPr>
        <w:t xml:space="preserve"> Index</w:t>
      </w:r>
      <w:r w:rsidR="00F635CB">
        <w:rPr>
          <w:rFonts w:ascii="Tahoma" w:hAnsi="Tahoma" w:cs="Tahoma"/>
          <w:sz w:val="20"/>
        </w:rPr>
        <w:t xml:space="preserve"> of any team must be at least 10.</w:t>
      </w:r>
    </w:p>
    <w:p w14:paraId="4F4068E0" w14:textId="77777777" w:rsidR="00F635CB" w:rsidRDefault="00F635CB">
      <w:pPr>
        <w:ind w:left="720"/>
        <w:rPr>
          <w:rFonts w:ascii="Tahoma" w:hAnsi="Tahoma" w:cs="Tahoma"/>
          <w:sz w:val="20"/>
        </w:rPr>
      </w:pPr>
    </w:p>
    <w:p w14:paraId="4F4068E1" w14:textId="401505ED" w:rsidR="00F635CB" w:rsidRPr="00FF0DC1" w:rsidRDefault="00F635CB">
      <w:pPr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 Club having more than one team in this Division may</w:t>
      </w:r>
      <w:r w:rsidR="006467FC">
        <w:rPr>
          <w:rFonts w:ascii="Tahoma" w:hAnsi="Tahoma" w:cs="Tahoma"/>
          <w:sz w:val="20"/>
        </w:rPr>
        <w:t xml:space="preserve"> not include any player with a H</w:t>
      </w:r>
      <w:r>
        <w:rPr>
          <w:rFonts w:ascii="Tahoma" w:hAnsi="Tahoma" w:cs="Tahoma"/>
          <w:sz w:val="20"/>
        </w:rPr>
        <w:t>andicap</w:t>
      </w:r>
      <w:r w:rsidR="006467FC">
        <w:rPr>
          <w:rFonts w:ascii="Tahoma" w:hAnsi="Tahoma" w:cs="Tahoma"/>
          <w:sz w:val="20"/>
        </w:rPr>
        <w:t xml:space="preserve"> Index</w:t>
      </w:r>
      <w:r>
        <w:rPr>
          <w:rFonts w:ascii="Tahoma" w:hAnsi="Tahoma" w:cs="Tahoma"/>
          <w:sz w:val="20"/>
        </w:rPr>
        <w:t xml:space="preserve"> in excess of 10 in </w:t>
      </w:r>
      <w:r w:rsidRPr="00FF0DC1">
        <w:rPr>
          <w:rFonts w:ascii="Tahoma" w:hAnsi="Tahoma" w:cs="Tahoma"/>
          <w:sz w:val="20"/>
        </w:rPr>
        <w:t>any</w:t>
      </w:r>
      <w:r w:rsidR="002C4A9E" w:rsidRPr="00FF0DC1">
        <w:rPr>
          <w:rFonts w:ascii="Tahoma" w:hAnsi="Tahoma" w:cs="Tahoma"/>
          <w:sz w:val="20"/>
        </w:rPr>
        <w:t xml:space="preserve"> of their teams in this Division</w:t>
      </w:r>
      <w:r w:rsidR="00DA36A1">
        <w:rPr>
          <w:rFonts w:ascii="Tahoma" w:hAnsi="Tahoma" w:cs="Tahoma"/>
          <w:sz w:val="20"/>
        </w:rPr>
        <w:t xml:space="preserve"> on Date of Entry</w:t>
      </w:r>
      <w:r w:rsidR="002C4A9E" w:rsidRPr="00FF0DC1">
        <w:rPr>
          <w:rFonts w:ascii="Tahoma" w:hAnsi="Tahoma" w:cs="Tahoma"/>
          <w:sz w:val="20"/>
        </w:rPr>
        <w:t>.</w:t>
      </w:r>
    </w:p>
    <w:p w14:paraId="4F4068E2" w14:textId="77777777" w:rsidR="00F635CB" w:rsidRDefault="00F635CB">
      <w:pPr>
        <w:ind w:left="720"/>
        <w:rPr>
          <w:rFonts w:ascii="Tahoma" w:hAnsi="Tahoma" w:cs="Tahoma"/>
          <w:sz w:val="20"/>
        </w:rPr>
      </w:pPr>
    </w:p>
    <w:p w14:paraId="4F4068E3" w14:textId="77777777" w:rsidR="00F635CB" w:rsidRDefault="00F635CB">
      <w:pPr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No playe</w:t>
      </w:r>
      <w:r w:rsidR="006467FC">
        <w:rPr>
          <w:rFonts w:ascii="Tahoma" w:hAnsi="Tahoma" w:cs="Tahoma"/>
          <w:sz w:val="20"/>
        </w:rPr>
        <w:t>r in the B Division may have a H</w:t>
      </w:r>
      <w:r>
        <w:rPr>
          <w:rFonts w:ascii="Tahoma" w:hAnsi="Tahoma" w:cs="Tahoma"/>
          <w:sz w:val="20"/>
        </w:rPr>
        <w:t>andicap</w:t>
      </w:r>
      <w:r w:rsidR="006467FC">
        <w:rPr>
          <w:rFonts w:ascii="Tahoma" w:hAnsi="Tahoma" w:cs="Tahoma"/>
          <w:sz w:val="20"/>
        </w:rPr>
        <w:t xml:space="preserve"> Index</w:t>
      </w:r>
      <w:r>
        <w:rPr>
          <w:rFonts w:ascii="Tahoma" w:hAnsi="Tahoma" w:cs="Tahoma"/>
          <w:sz w:val="20"/>
        </w:rPr>
        <w:t xml:space="preserve"> lower than that of any player in any of th</w:t>
      </w:r>
      <w:r w:rsidR="00E93B91">
        <w:rPr>
          <w:rFonts w:ascii="Tahoma" w:hAnsi="Tahoma" w:cs="Tahoma"/>
          <w:sz w:val="20"/>
        </w:rPr>
        <w:t>at</w:t>
      </w:r>
      <w:r>
        <w:rPr>
          <w:rFonts w:ascii="Tahoma" w:hAnsi="Tahoma" w:cs="Tahoma"/>
          <w:sz w:val="20"/>
        </w:rPr>
        <w:t xml:space="preserve"> Club’s teams in the “A” Division.</w:t>
      </w:r>
    </w:p>
    <w:p w14:paraId="4F4068E4" w14:textId="77777777" w:rsidR="00F635CB" w:rsidRDefault="00F635CB">
      <w:pPr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14:paraId="4F4068E5" w14:textId="0ADABBC9" w:rsidR="00F635CB" w:rsidRDefault="002809BB" w:rsidP="002809BB">
      <w:pPr>
        <w:pStyle w:val="Heading6"/>
        <w:ind w:left="284"/>
      </w:pPr>
      <w:proofErr w:type="gramStart"/>
      <w:r>
        <w:rPr>
          <w:b w:val="0"/>
          <w:u w:val="none"/>
        </w:rPr>
        <w:t>3.3</w:t>
      </w:r>
      <w:r w:rsidR="005F432C">
        <w:rPr>
          <w:b w:val="0"/>
          <w:u w:val="none"/>
        </w:rPr>
        <w:t xml:space="preserve">  “</w:t>
      </w:r>
      <w:proofErr w:type="gramEnd"/>
      <w:r w:rsidR="00F635CB">
        <w:t xml:space="preserve">Frog” Division </w:t>
      </w:r>
    </w:p>
    <w:p w14:paraId="4F4068E6" w14:textId="23452845" w:rsidR="00F635CB" w:rsidRDefault="00F635CB">
      <w:pPr>
        <w:ind w:left="720"/>
        <w:rPr>
          <w:rFonts w:ascii="Tahoma" w:hAnsi="Tahoma" w:cs="Tahoma"/>
          <w:sz w:val="20"/>
        </w:rPr>
      </w:pPr>
    </w:p>
    <w:p w14:paraId="5FB99BB3" w14:textId="58086429" w:rsidR="006048CC" w:rsidRDefault="004003F6">
      <w:pPr>
        <w:ind w:left="720"/>
        <w:rPr>
          <w:rFonts w:ascii="Tahoma" w:hAnsi="Tahoma" w:cs="Tahoma"/>
          <w:b/>
          <w:bCs/>
          <w:sz w:val="20"/>
        </w:rPr>
      </w:pPr>
      <w:r w:rsidRPr="00EA21A5">
        <w:rPr>
          <w:rFonts w:ascii="Tahoma" w:hAnsi="Tahoma" w:cs="Tahoma"/>
          <w:b/>
          <w:bCs/>
          <w:sz w:val="20"/>
        </w:rPr>
        <w:t>Irrespective of a player’s H</w:t>
      </w:r>
      <w:r w:rsidR="006C5492" w:rsidRPr="00EA21A5">
        <w:rPr>
          <w:rFonts w:ascii="Tahoma" w:hAnsi="Tahoma" w:cs="Tahoma"/>
          <w:b/>
          <w:bCs/>
          <w:sz w:val="20"/>
        </w:rPr>
        <w:t xml:space="preserve">andicap </w:t>
      </w:r>
      <w:r w:rsidRPr="00EA21A5">
        <w:rPr>
          <w:rFonts w:ascii="Tahoma" w:hAnsi="Tahoma" w:cs="Tahoma"/>
          <w:b/>
          <w:bCs/>
          <w:sz w:val="20"/>
        </w:rPr>
        <w:t>I</w:t>
      </w:r>
      <w:r w:rsidR="006C5492" w:rsidRPr="00EA21A5">
        <w:rPr>
          <w:rFonts w:ascii="Tahoma" w:hAnsi="Tahoma" w:cs="Tahoma"/>
          <w:b/>
          <w:bCs/>
          <w:sz w:val="20"/>
        </w:rPr>
        <w:t>ndex</w:t>
      </w:r>
      <w:r w:rsidR="00A5330D">
        <w:rPr>
          <w:rFonts w:ascii="Tahoma" w:hAnsi="Tahoma" w:cs="Tahoma"/>
          <w:b/>
          <w:bCs/>
          <w:sz w:val="20"/>
        </w:rPr>
        <w:t>,</w:t>
      </w:r>
      <w:r w:rsidRPr="00EA21A5">
        <w:rPr>
          <w:rFonts w:ascii="Tahoma" w:hAnsi="Tahoma" w:cs="Tahoma"/>
          <w:b/>
          <w:bCs/>
          <w:sz w:val="20"/>
        </w:rPr>
        <w:t xml:space="preserve"> the maximum</w:t>
      </w:r>
      <w:r w:rsidR="006C5492" w:rsidRPr="00EA21A5">
        <w:rPr>
          <w:rFonts w:ascii="Tahoma" w:hAnsi="Tahoma" w:cs="Tahoma"/>
          <w:b/>
          <w:bCs/>
          <w:sz w:val="20"/>
        </w:rPr>
        <w:t xml:space="preserve"> Course</w:t>
      </w:r>
      <w:r w:rsidRPr="00EA21A5">
        <w:rPr>
          <w:rFonts w:ascii="Tahoma" w:hAnsi="Tahoma" w:cs="Tahoma"/>
          <w:b/>
          <w:bCs/>
          <w:sz w:val="20"/>
        </w:rPr>
        <w:t xml:space="preserve"> </w:t>
      </w:r>
      <w:r w:rsidR="00F34143" w:rsidRPr="00EA21A5">
        <w:rPr>
          <w:rFonts w:ascii="Tahoma" w:hAnsi="Tahoma" w:cs="Tahoma"/>
          <w:b/>
          <w:bCs/>
          <w:sz w:val="20"/>
        </w:rPr>
        <w:t>H</w:t>
      </w:r>
      <w:r w:rsidRPr="00EA21A5">
        <w:rPr>
          <w:rFonts w:ascii="Tahoma" w:hAnsi="Tahoma" w:cs="Tahoma"/>
          <w:b/>
          <w:bCs/>
          <w:sz w:val="20"/>
        </w:rPr>
        <w:t>andicap he can play off</w:t>
      </w:r>
      <w:r w:rsidR="00F34143" w:rsidRPr="00EA21A5">
        <w:rPr>
          <w:rFonts w:ascii="Tahoma" w:hAnsi="Tahoma" w:cs="Tahoma"/>
          <w:b/>
          <w:bCs/>
          <w:sz w:val="20"/>
        </w:rPr>
        <w:t xml:space="preserve"> is</w:t>
      </w:r>
      <w:r w:rsidRPr="00EA21A5">
        <w:rPr>
          <w:rFonts w:ascii="Tahoma" w:hAnsi="Tahoma" w:cs="Tahoma"/>
          <w:b/>
          <w:bCs/>
          <w:sz w:val="20"/>
        </w:rPr>
        <w:t xml:space="preserve"> 18</w:t>
      </w:r>
    </w:p>
    <w:p w14:paraId="4F4068E7" w14:textId="7A63E536" w:rsidR="00860872" w:rsidRPr="00EA21A5" w:rsidRDefault="009B26E4">
      <w:pPr>
        <w:ind w:left="72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a</w:t>
      </w:r>
      <w:r w:rsidR="006048CC">
        <w:rPr>
          <w:rFonts w:ascii="Tahoma" w:hAnsi="Tahoma" w:cs="Tahoma"/>
          <w:b/>
          <w:bCs/>
          <w:sz w:val="20"/>
        </w:rPr>
        <w:t xml:space="preserve">t </w:t>
      </w:r>
      <w:r w:rsidR="00454BB7">
        <w:rPr>
          <w:rFonts w:ascii="Tahoma" w:hAnsi="Tahoma" w:cs="Tahoma"/>
          <w:b/>
          <w:bCs/>
          <w:sz w:val="20"/>
        </w:rPr>
        <w:t>all clubs.</w:t>
      </w:r>
    </w:p>
    <w:p w14:paraId="4F4068E8" w14:textId="77777777" w:rsidR="002809BB" w:rsidRPr="00EA21A5" w:rsidRDefault="002809BB">
      <w:pPr>
        <w:ind w:left="720"/>
        <w:rPr>
          <w:rFonts w:ascii="Tahoma" w:hAnsi="Tahoma" w:cs="Tahoma"/>
          <w:b/>
          <w:bCs/>
          <w:sz w:val="20"/>
        </w:rPr>
      </w:pPr>
    </w:p>
    <w:p w14:paraId="4F4068E9" w14:textId="1BD578D8" w:rsidR="00F635CB" w:rsidRPr="0048638F" w:rsidRDefault="002809BB" w:rsidP="00905C31">
      <w:pPr>
        <w:rPr>
          <w:rFonts w:ascii="Tahoma" w:hAnsi="Tahoma" w:cs="Tahoma"/>
          <w:b/>
          <w:sz w:val="20"/>
          <w:u w:val="single"/>
        </w:rPr>
      </w:pPr>
      <w:r w:rsidRPr="0048638F">
        <w:rPr>
          <w:rFonts w:ascii="Tahoma" w:hAnsi="Tahoma" w:cs="Tahoma"/>
          <w:sz w:val="20"/>
        </w:rPr>
        <w:t>3.4</w:t>
      </w:r>
      <w:r w:rsidRPr="0048638F">
        <w:rPr>
          <w:rFonts w:ascii="Tahoma" w:hAnsi="Tahoma" w:cs="Tahoma"/>
          <w:sz w:val="20"/>
        </w:rPr>
        <w:tab/>
      </w:r>
      <w:r w:rsidR="00E93B91" w:rsidRPr="0048638F">
        <w:rPr>
          <w:rFonts w:ascii="Tahoma" w:hAnsi="Tahoma" w:cs="Tahoma"/>
          <w:b/>
          <w:sz w:val="20"/>
          <w:u w:val="single"/>
        </w:rPr>
        <w:t>“</w:t>
      </w:r>
      <w:r w:rsidR="00F635CB" w:rsidRPr="0048638F">
        <w:rPr>
          <w:rFonts w:ascii="Tahoma" w:hAnsi="Tahoma" w:cs="Tahoma"/>
          <w:b/>
          <w:sz w:val="20"/>
          <w:u w:val="single"/>
        </w:rPr>
        <w:t>Senior Frog</w:t>
      </w:r>
      <w:r w:rsidR="00E93B91" w:rsidRPr="0048638F">
        <w:rPr>
          <w:rFonts w:ascii="Tahoma" w:hAnsi="Tahoma" w:cs="Tahoma"/>
          <w:b/>
          <w:sz w:val="20"/>
          <w:u w:val="single"/>
        </w:rPr>
        <w:t>”</w:t>
      </w:r>
      <w:r w:rsidR="00F635CB" w:rsidRPr="0048638F">
        <w:rPr>
          <w:rFonts w:ascii="Tahoma" w:hAnsi="Tahoma" w:cs="Tahoma"/>
          <w:b/>
          <w:sz w:val="20"/>
          <w:u w:val="single"/>
        </w:rPr>
        <w:t xml:space="preserve"> Division</w:t>
      </w:r>
      <w:r w:rsidR="00D72EE4" w:rsidRPr="0048638F">
        <w:rPr>
          <w:rFonts w:ascii="Tahoma" w:hAnsi="Tahoma" w:cs="Tahoma"/>
          <w:b/>
          <w:sz w:val="20"/>
          <w:u w:val="single"/>
        </w:rPr>
        <w:t xml:space="preserve"> </w:t>
      </w:r>
      <w:r w:rsidR="00F635CB" w:rsidRPr="0048638F">
        <w:rPr>
          <w:rFonts w:ascii="Tahoma" w:hAnsi="Tahoma" w:cs="Tahoma"/>
          <w:b/>
          <w:sz w:val="20"/>
          <w:u w:val="single"/>
        </w:rPr>
        <w:t xml:space="preserve">– </w:t>
      </w:r>
      <w:r w:rsidRPr="0048638F">
        <w:rPr>
          <w:rFonts w:ascii="Tahoma" w:hAnsi="Tahoma" w:cs="Tahoma"/>
          <w:b/>
          <w:sz w:val="20"/>
          <w:u w:val="single"/>
        </w:rPr>
        <w:t>(</w:t>
      </w:r>
      <w:r w:rsidR="00F635CB" w:rsidRPr="0048638F">
        <w:rPr>
          <w:rFonts w:ascii="Tahoma" w:hAnsi="Tahoma" w:cs="Tahoma"/>
          <w:b/>
          <w:sz w:val="20"/>
          <w:u w:val="single"/>
        </w:rPr>
        <w:t>50 years and above</w:t>
      </w:r>
      <w:r w:rsidRPr="0048638F">
        <w:rPr>
          <w:rFonts w:ascii="Tahoma" w:hAnsi="Tahoma" w:cs="Tahoma"/>
          <w:b/>
          <w:sz w:val="20"/>
          <w:u w:val="single"/>
        </w:rPr>
        <w:t>).</w:t>
      </w:r>
    </w:p>
    <w:p w14:paraId="4F4068EA" w14:textId="2F328B5F" w:rsidR="00F635CB" w:rsidRDefault="00F635CB" w:rsidP="004943EC">
      <w:pPr>
        <w:rPr>
          <w:rFonts w:ascii="Tahoma" w:hAnsi="Tahoma" w:cs="Tahoma"/>
          <w:sz w:val="20"/>
        </w:rPr>
      </w:pPr>
    </w:p>
    <w:p w14:paraId="0B082BF4" w14:textId="77777777" w:rsidR="004943EC" w:rsidRDefault="004003F6">
      <w:pPr>
        <w:ind w:left="720"/>
        <w:rPr>
          <w:rFonts w:ascii="Tahoma" w:hAnsi="Tahoma" w:cs="Tahoma"/>
          <w:b/>
          <w:bCs/>
          <w:sz w:val="20"/>
        </w:rPr>
      </w:pPr>
      <w:r w:rsidRPr="00EA21A5">
        <w:rPr>
          <w:rFonts w:ascii="Tahoma" w:hAnsi="Tahoma" w:cs="Tahoma"/>
          <w:b/>
          <w:bCs/>
          <w:sz w:val="20"/>
        </w:rPr>
        <w:t>Irrespective of a player’s H</w:t>
      </w:r>
      <w:r w:rsidR="0030336C" w:rsidRPr="00EA21A5">
        <w:rPr>
          <w:rFonts w:ascii="Tahoma" w:hAnsi="Tahoma" w:cs="Tahoma"/>
          <w:b/>
          <w:bCs/>
          <w:sz w:val="20"/>
        </w:rPr>
        <w:t xml:space="preserve">andicap </w:t>
      </w:r>
      <w:r w:rsidRPr="00EA21A5">
        <w:rPr>
          <w:rFonts w:ascii="Tahoma" w:hAnsi="Tahoma" w:cs="Tahoma"/>
          <w:b/>
          <w:bCs/>
          <w:sz w:val="20"/>
        </w:rPr>
        <w:t>I</w:t>
      </w:r>
      <w:r w:rsidR="00F527B1" w:rsidRPr="00EA21A5">
        <w:rPr>
          <w:rFonts w:ascii="Tahoma" w:hAnsi="Tahoma" w:cs="Tahoma"/>
          <w:b/>
          <w:bCs/>
          <w:sz w:val="20"/>
        </w:rPr>
        <w:t>ndex</w:t>
      </w:r>
      <w:r w:rsidRPr="00EA21A5">
        <w:rPr>
          <w:rFonts w:ascii="Tahoma" w:hAnsi="Tahoma" w:cs="Tahoma"/>
          <w:b/>
          <w:bCs/>
          <w:sz w:val="20"/>
        </w:rPr>
        <w:t xml:space="preserve"> the maximum</w:t>
      </w:r>
      <w:r w:rsidR="00F527B1" w:rsidRPr="00EA21A5">
        <w:rPr>
          <w:rFonts w:ascii="Tahoma" w:hAnsi="Tahoma" w:cs="Tahoma"/>
          <w:b/>
          <w:bCs/>
          <w:sz w:val="20"/>
        </w:rPr>
        <w:t xml:space="preserve"> Course</w:t>
      </w:r>
      <w:r w:rsidRPr="00EA21A5">
        <w:rPr>
          <w:rFonts w:ascii="Tahoma" w:hAnsi="Tahoma" w:cs="Tahoma"/>
          <w:b/>
          <w:bCs/>
          <w:sz w:val="20"/>
        </w:rPr>
        <w:t xml:space="preserve"> </w:t>
      </w:r>
      <w:r w:rsidR="00F527B1" w:rsidRPr="00EA21A5">
        <w:rPr>
          <w:rFonts w:ascii="Tahoma" w:hAnsi="Tahoma" w:cs="Tahoma"/>
          <w:b/>
          <w:bCs/>
          <w:sz w:val="20"/>
        </w:rPr>
        <w:t>H</w:t>
      </w:r>
      <w:r w:rsidRPr="00EA21A5">
        <w:rPr>
          <w:rFonts w:ascii="Tahoma" w:hAnsi="Tahoma" w:cs="Tahoma"/>
          <w:b/>
          <w:bCs/>
          <w:sz w:val="20"/>
        </w:rPr>
        <w:t>andicap he can play off is 18</w:t>
      </w:r>
    </w:p>
    <w:p w14:paraId="4F4068EB" w14:textId="4A059A7A" w:rsidR="00860872" w:rsidRPr="00EA21A5" w:rsidRDefault="00D01AC4">
      <w:pPr>
        <w:ind w:left="72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at both S</w:t>
      </w:r>
      <w:r w:rsidR="00E12FEE">
        <w:rPr>
          <w:rFonts w:ascii="Tahoma" w:hAnsi="Tahoma" w:cs="Tahoma"/>
          <w:b/>
          <w:bCs/>
          <w:sz w:val="20"/>
        </w:rPr>
        <w:t>outhbroom</w:t>
      </w:r>
      <w:r>
        <w:rPr>
          <w:rFonts w:ascii="Tahoma" w:hAnsi="Tahoma" w:cs="Tahoma"/>
          <w:b/>
          <w:bCs/>
          <w:sz w:val="20"/>
        </w:rPr>
        <w:t xml:space="preserve"> </w:t>
      </w:r>
      <w:r w:rsidR="005F17AD">
        <w:rPr>
          <w:rFonts w:ascii="Tahoma" w:hAnsi="Tahoma" w:cs="Tahoma"/>
          <w:b/>
          <w:bCs/>
          <w:sz w:val="20"/>
        </w:rPr>
        <w:t>CC</w:t>
      </w:r>
      <w:r>
        <w:rPr>
          <w:rFonts w:ascii="Tahoma" w:hAnsi="Tahoma" w:cs="Tahoma"/>
          <w:b/>
          <w:bCs/>
          <w:sz w:val="20"/>
        </w:rPr>
        <w:t xml:space="preserve"> and </w:t>
      </w:r>
      <w:r w:rsidR="00E12FEE">
        <w:rPr>
          <w:rFonts w:ascii="Tahoma" w:hAnsi="Tahoma" w:cs="Tahoma"/>
          <w:b/>
          <w:bCs/>
          <w:sz w:val="20"/>
        </w:rPr>
        <w:t>Port Shepstone</w:t>
      </w:r>
      <w:r>
        <w:rPr>
          <w:rFonts w:ascii="Tahoma" w:hAnsi="Tahoma" w:cs="Tahoma"/>
          <w:b/>
          <w:bCs/>
          <w:sz w:val="20"/>
        </w:rPr>
        <w:t xml:space="preserve"> CC</w:t>
      </w:r>
      <w:r w:rsidR="004003F6" w:rsidRPr="00EA21A5">
        <w:rPr>
          <w:rFonts w:ascii="Tahoma" w:hAnsi="Tahoma" w:cs="Tahoma"/>
          <w:b/>
          <w:bCs/>
          <w:sz w:val="20"/>
        </w:rPr>
        <w:t>.</w:t>
      </w:r>
    </w:p>
    <w:p w14:paraId="4F4068EC" w14:textId="77777777" w:rsidR="00B90789" w:rsidRPr="0048638F" w:rsidRDefault="00B90789">
      <w:pPr>
        <w:ind w:left="720"/>
        <w:rPr>
          <w:rFonts w:ascii="Tahoma" w:hAnsi="Tahoma" w:cs="Tahoma"/>
          <w:sz w:val="20"/>
        </w:rPr>
      </w:pPr>
    </w:p>
    <w:p w14:paraId="4F4068ED" w14:textId="77777777" w:rsidR="00B90789" w:rsidRPr="0048638F" w:rsidRDefault="002809BB" w:rsidP="00B90789">
      <w:pPr>
        <w:pStyle w:val="NoSpacing"/>
        <w:rPr>
          <w:b/>
          <w:u w:val="single"/>
        </w:rPr>
      </w:pPr>
      <w:r w:rsidRPr="0048638F">
        <w:rPr>
          <w:b/>
        </w:rPr>
        <w:t xml:space="preserve">    </w:t>
      </w:r>
      <w:r w:rsidRPr="0048638F">
        <w:t>3.5</w:t>
      </w:r>
      <w:r w:rsidRPr="0048638F">
        <w:tab/>
      </w:r>
      <w:r w:rsidR="004A0116" w:rsidRPr="004A0116">
        <w:rPr>
          <w:b/>
          <w:u w:val="single"/>
        </w:rPr>
        <w:t>Tee</w:t>
      </w:r>
      <w:r w:rsidR="004A0116">
        <w:rPr>
          <w:b/>
          <w:u w:val="single"/>
        </w:rPr>
        <w:t xml:space="preserve"> Box</w:t>
      </w:r>
      <w:r w:rsidR="004A0116" w:rsidRPr="004A0116">
        <w:rPr>
          <w:b/>
          <w:u w:val="single"/>
        </w:rPr>
        <w:t xml:space="preserve"> Markers</w:t>
      </w:r>
      <w:r w:rsidR="004A0116">
        <w:rPr>
          <w:b/>
          <w:u w:val="single"/>
        </w:rPr>
        <w:t>.</w:t>
      </w:r>
    </w:p>
    <w:p w14:paraId="4F4068EE" w14:textId="77777777" w:rsidR="004A0116" w:rsidRDefault="004A0116" w:rsidP="004F0DCC">
      <w:pPr>
        <w:ind w:left="720"/>
        <w:rPr>
          <w:rFonts w:ascii="Tahoma" w:hAnsi="Tahoma" w:cs="Tahoma"/>
          <w:sz w:val="20"/>
        </w:rPr>
      </w:pPr>
    </w:p>
    <w:p w14:paraId="4F4068EF" w14:textId="4E2EBBCB" w:rsidR="004F0DCC" w:rsidRDefault="00B90789" w:rsidP="004F0DCC">
      <w:pPr>
        <w:ind w:left="720"/>
        <w:rPr>
          <w:rFonts w:ascii="Tahoma" w:hAnsi="Tahoma" w:cs="Tahoma"/>
          <w:sz w:val="20"/>
        </w:rPr>
      </w:pPr>
      <w:r w:rsidRPr="0048638F">
        <w:rPr>
          <w:rFonts w:ascii="Tahoma" w:hAnsi="Tahoma" w:cs="Tahoma"/>
          <w:sz w:val="20"/>
        </w:rPr>
        <w:t>A</w:t>
      </w:r>
      <w:r w:rsidR="009F65EA">
        <w:rPr>
          <w:rFonts w:ascii="Tahoma" w:hAnsi="Tahoma" w:cs="Tahoma"/>
          <w:sz w:val="20"/>
        </w:rPr>
        <w:t>ll</w:t>
      </w:r>
      <w:r w:rsidRPr="0048638F">
        <w:rPr>
          <w:rFonts w:ascii="Tahoma" w:hAnsi="Tahoma" w:cs="Tahoma"/>
          <w:sz w:val="20"/>
        </w:rPr>
        <w:t xml:space="preserve"> pla</w:t>
      </w:r>
      <w:r w:rsidR="006467FC" w:rsidRPr="0048638F">
        <w:rPr>
          <w:rFonts w:ascii="Tahoma" w:hAnsi="Tahoma" w:cs="Tahoma"/>
          <w:sz w:val="20"/>
        </w:rPr>
        <w:t>yer</w:t>
      </w:r>
      <w:r w:rsidR="009F65EA">
        <w:rPr>
          <w:rFonts w:ascii="Tahoma" w:hAnsi="Tahoma" w:cs="Tahoma"/>
          <w:sz w:val="20"/>
        </w:rPr>
        <w:t>s</w:t>
      </w:r>
      <w:r w:rsidR="004A0116">
        <w:rPr>
          <w:rFonts w:ascii="Tahoma" w:hAnsi="Tahoma" w:cs="Tahoma"/>
          <w:sz w:val="20"/>
        </w:rPr>
        <w:t>, irrespective of what Division he is in,</w:t>
      </w:r>
      <w:r w:rsidR="00E67FE7">
        <w:rPr>
          <w:rFonts w:ascii="Tahoma" w:hAnsi="Tahoma" w:cs="Tahoma"/>
          <w:sz w:val="20"/>
        </w:rPr>
        <w:t xml:space="preserve"> shall play off</w:t>
      </w:r>
      <w:r w:rsidR="00255468" w:rsidRPr="0048638F">
        <w:rPr>
          <w:rFonts w:ascii="Tahoma" w:hAnsi="Tahoma" w:cs="Tahoma"/>
          <w:sz w:val="20"/>
        </w:rPr>
        <w:t xml:space="preserve"> the WHITE Tee</w:t>
      </w:r>
      <w:r w:rsidR="00EA21A5">
        <w:rPr>
          <w:rFonts w:ascii="Tahoma" w:hAnsi="Tahoma" w:cs="Tahoma"/>
          <w:sz w:val="20"/>
        </w:rPr>
        <w:t xml:space="preserve"> markers</w:t>
      </w:r>
      <w:r w:rsidR="00255468" w:rsidRPr="0048638F">
        <w:rPr>
          <w:rFonts w:ascii="Tahoma" w:hAnsi="Tahoma" w:cs="Tahoma"/>
          <w:sz w:val="20"/>
        </w:rPr>
        <w:t>,</w:t>
      </w:r>
      <w:r w:rsidR="004A0116">
        <w:rPr>
          <w:rFonts w:ascii="Tahoma" w:hAnsi="Tahoma" w:cs="Tahoma"/>
          <w:sz w:val="20"/>
        </w:rPr>
        <w:t xml:space="preserve"> at all </w:t>
      </w:r>
      <w:r w:rsidR="00CA1E92">
        <w:rPr>
          <w:rFonts w:ascii="Tahoma" w:hAnsi="Tahoma" w:cs="Tahoma"/>
          <w:sz w:val="20"/>
        </w:rPr>
        <w:t xml:space="preserve">3 </w:t>
      </w:r>
      <w:r w:rsidR="004A0116">
        <w:rPr>
          <w:rFonts w:ascii="Tahoma" w:hAnsi="Tahoma" w:cs="Tahoma"/>
          <w:sz w:val="20"/>
        </w:rPr>
        <w:t>courses.</w:t>
      </w:r>
    </w:p>
    <w:p w14:paraId="4F4068F0" w14:textId="77777777" w:rsidR="00946EAA" w:rsidRDefault="00946EAA" w:rsidP="004F0DCC">
      <w:pPr>
        <w:ind w:left="720"/>
        <w:rPr>
          <w:rFonts w:ascii="Tahoma" w:hAnsi="Tahoma" w:cs="Tahoma"/>
          <w:sz w:val="20"/>
        </w:rPr>
      </w:pPr>
    </w:p>
    <w:p w14:paraId="4F4068F1" w14:textId="77777777" w:rsidR="009F2774" w:rsidRPr="0048638F" w:rsidRDefault="009F2774" w:rsidP="004F0DCC">
      <w:pPr>
        <w:ind w:left="720"/>
        <w:rPr>
          <w:rFonts w:ascii="Tahoma" w:hAnsi="Tahoma" w:cs="Tahoma"/>
          <w:sz w:val="20"/>
        </w:rPr>
      </w:pPr>
    </w:p>
    <w:p w14:paraId="4F4068F2" w14:textId="77777777" w:rsidR="00F635CB" w:rsidRDefault="004F0DCC" w:rsidP="004F0DCC">
      <w:pPr>
        <w:rPr>
          <w:rFonts w:ascii="Tahoma" w:hAnsi="Tahoma" w:cs="Tahoma"/>
          <w:sz w:val="20"/>
        </w:rPr>
      </w:pPr>
      <w:r w:rsidRPr="0048638F">
        <w:rPr>
          <w:rFonts w:ascii="Tahoma" w:hAnsi="Tahoma" w:cs="Tahoma"/>
          <w:sz w:val="20"/>
        </w:rPr>
        <w:t>4.</w:t>
      </w:r>
      <w:r w:rsidRPr="0048638F">
        <w:rPr>
          <w:rFonts w:ascii="Tahoma" w:hAnsi="Tahoma" w:cs="Tahoma"/>
          <w:sz w:val="20"/>
        </w:rPr>
        <w:tab/>
      </w:r>
      <w:r w:rsidR="00F635CB" w:rsidRPr="0048638F">
        <w:rPr>
          <w:rFonts w:ascii="Tahoma" w:hAnsi="Tahoma" w:cs="Tahoma"/>
          <w:sz w:val="20"/>
        </w:rPr>
        <w:t>Entries</w:t>
      </w:r>
      <w:r w:rsidR="006E319C" w:rsidRPr="0048638F">
        <w:rPr>
          <w:rFonts w:ascii="Tahoma" w:hAnsi="Tahoma" w:cs="Tahoma"/>
          <w:sz w:val="20"/>
        </w:rPr>
        <w:t xml:space="preserve"> will be limited to the number of</w:t>
      </w:r>
      <w:r w:rsidR="00F635CB" w:rsidRPr="0048638F">
        <w:rPr>
          <w:rFonts w:ascii="Tahoma" w:hAnsi="Tahoma" w:cs="Tahoma"/>
          <w:sz w:val="20"/>
        </w:rPr>
        <w:t xml:space="preserve"> players per course</w:t>
      </w:r>
      <w:r w:rsidR="006E319C" w:rsidRPr="0048638F">
        <w:rPr>
          <w:rFonts w:ascii="Tahoma" w:hAnsi="Tahoma" w:cs="Tahoma"/>
          <w:sz w:val="20"/>
        </w:rPr>
        <w:t xml:space="preserve"> taking daylight hours into consideration</w:t>
      </w:r>
      <w:r w:rsidR="00F635CB" w:rsidRPr="0048638F">
        <w:rPr>
          <w:rFonts w:ascii="Tahoma" w:hAnsi="Tahoma" w:cs="Tahoma"/>
          <w:sz w:val="20"/>
        </w:rPr>
        <w:t xml:space="preserve">.  The </w:t>
      </w:r>
      <w:r w:rsidR="006E319C" w:rsidRPr="0048638F">
        <w:rPr>
          <w:rFonts w:ascii="Tahoma" w:hAnsi="Tahoma" w:cs="Tahoma"/>
          <w:sz w:val="20"/>
        </w:rPr>
        <w:tab/>
      </w:r>
      <w:r w:rsidR="00F635CB" w:rsidRPr="0048638F">
        <w:rPr>
          <w:rFonts w:ascii="Tahoma" w:hAnsi="Tahoma" w:cs="Tahoma"/>
          <w:sz w:val="20"/>
        </w:rPr>
        <w:t xml:space="preserve">Executive of the KwaZulu-Natal Golf Union will reduce the number of players if an excess </w:t>
      </w:r>
      <w:r w:rsidR="00F635CB">
        <w:rPr>
          <w:rFonts w:ascii="Tahoma" w:hAnsi="Tahoma" w:cs="Tahoma"/>
          <w:sz w:val="20"/>
        </w:rPr>
        <w:t xml:space="preserve">of entries is </w:t>
      </w:r>
      <w:r w:rsidR="006E319C">
        <w:rPr>
          <w:rFonts w:ascii="Tahoma" w:hAnsi="Tahoma" w:cs="Tahoma"/>
          <w:sz w:val="20"/>
        </w:rPr>
        <w:tab/>
      </w:r>
      <w:r w:rsidR="00F635CB">
        <w:rPr>
          <w:rFonts w:ascii="Tahoma" w:hAnsi="Tahoma" w:cs="Tahoma"/>
          <w:sz w:val="20"/>
        </w:rPr>
        <w:t>received</w:t>
      </w:r>
      <w:r w:rsidR="006E319C">
        <w:rPr>
          <w:rFonts w:ascii="Tahoma" w:hAnsi="Tahoma" w:cs="Tahoma"/>
          <w:sz w:val="20"/>
        </w:rPr>
        <w:t xml:space="preserve"> by</w:t>
      </w:r>
      <w:r w:rsidR="00F635CB">
        <w:rPr>
          <w:rFonts w:ascii="Tahoma" w:hAnsi="Tahoma" w:cs="Tahoma"/>
          <w:sz w:val="20"/>
        </w:rPr>
        <w:t>: -</w:t>
      </w:r>
    </w:p>
    <w:p w14:paraId="4F4068F3" w14:textId="77777777" w:rsidR="00F635CB" w:rsidRDefault="00F635CB">
      <w:pPr>
        <w:ind w:left="720"/>
        <w:rPr>
          <w:rFonts w:ascii="Tahoma" w:hAnsi="Tahoma" w:cs="Tahoma"/>
          <w:sz w:val="20"/>
        </w:rPr>
      </w:pPr>
    </w:p>
    <w:p w14:paraId="4F4068F4" w14:textId="77777777" w:rsidR="00F635CB" w:rsidRDefault="006E319C">
      <w:pPr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(a) Firstly,</w:t>
      </w:r>
      <w:r w:rsidR="00F635CB">
        <w:rPr>
          <w:rFonts w:ascii="Tahoma" w:hAnsi="Tahoma" w:cs="Tahoma"/>
          <w:sz w:val="20"/>
        </w:rPr>
        <w:t xml:space="preserve"> excluding any team that defaulted in the previous year.</w:t>
      </w:r>
    </w:p>
    <w:p w14:paraId="4F4068F5" w14:textId="77777777" w:rsidR="00F635CB" w:rsidRDefault="00F635CB">
      <w:pPr>
        <w:ind w:left="720"/>
        <w:rPr>
          <w:rFonts w:ascii="Tahoma" w:hAnsi="Tahoma" w:cs="Tahoma"/>
          <w:sz w:val="20"/>
        </w:rPr>
      </w:pPr>
    </w:p>
    <w:p w14:paraId="4F4068F6" w14:textId="77777777" w:rsidR="00F635CB" w:rsidRDefault="00F635CB">
      <w:pPr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(b) Secondly, should the field still exceed the numbers as specified above, Club’s having multiple    </w:t>
      </w:r>
    </w:p>
    <w:p w14:paraId="4F4068F7" w14:textId="77777777" w:rsidR="00F635CB" w:rsidRDefault="006E319C">
      <w:pPr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="00F635CB">
        <w:rPr>
          <w:rFonts w:ascii="Tahoma" w:hAnsi="Tahoma" w:cs="Tahoma"/>
          <w:sz w:val="20"/>
        </w:rPr>
        <w:t xml:space="preserve">Teams in any Division shall have their teams in that division subject to ballot.  </w:t>
      </w:r>
    </w:p>
    <w:p w14:paraId="4F4068F8" w14:textId="77777777" w:rsidR="00F635CB" w:rsidRDefault="00F635CB">
      <w:pPr>
        <w:rPr>
          <w:rFonts w:ascii="Tahoma" w:hAnsi="Tahoma" w:cs="Tahoma"/>
          <w:sz w:val="20"/>
        </w:rPr>
      </w:pPr>
    </w:p>
    <w:p w14:paraId="4F4068F9" w14:textId="77777777" w:rsidR="006E3A32" w:rsidRDefault="00F635CB">
      <w:pPr>
        <w:ind w:left="360" w:hanging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sz w:val="20"/>
        </w:rPr>
        <w:t>5.</w:t>
      </w:r>
      <w:r w:rsidR="006E3A32">
        <w:rPr>
          <w:rFonts w:ascii="Tahoma" w:hAnsi="Tahoma" w:cs="Tahoma"/>
          <w:sz w:val="20"/>
        </w:rPr>
        <w:tab/>
      </w:r>
      <w:r w:rsidR="006E3A32">
        <w:rPr>
          <w:rFonts w:ascii="Tahoma" w:hAnsi="Tahoma" w:cs="Tahoma"/>
          <w:sz w:val="20"/>
        </w:rPr>
        <w:tab/>
      </w:r>
      <w:r w:rsidR="006E3A32">
        <w:rPr>
          <w:rFonts w:ascii="Tahoma" w:hAnsi="Tahoma" w:cs="Tahoma"/>
          <w:b/>
          <w:sz w:val="20"/>
          <w:u w:val="single"/>
        </w:rPr>
        <w:t>VENUES:</w:t>
      </w:r>
    </w:p>
    <w:p w14:paraId="4F4068FA" w14:textId="77777777" w:rsidR="006E3A32" w:rsidRDefault="006E3A32">
      <w:pPr>
        <w:ind w:left="360" w:hanging="360"/>
        <w:rPr>
          <w:rFonts w:ascii="Tahoma" w:hAnsi="Tahoma" w:cs="Tahoma"/>
          <w:sz w:val="20"/>
        </w:rPr>
      </w:pPr>
    </w:p>
    <w:p w14:paraId="4F4068FB" w14:textId="42570FC8" w:rsidR="00E10A00" w:rsidRPr="00356465" w:rsidRDefault="00F635CB">
      <w:pPr>
        <w:ind w:left="360" w:hanging="3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ab/>
      </w:r>
      <w:r w:rsidRPr="0086326A">
        <w:rPr>
          <w:rFonts w:ascii="Tahoma" w:hAnsi="Tahoma" w:cs="Tahoma"/>
          <w:b/>
          <w:sz w:val="20"/>
        </w:rPr>
        <w:t>“A” Division Teams</w:t>
      </w:r>
      <w:r>
        <w:rPr>
          <w:rFonts w:ascii="Tahoma" w:hAnsi="Tahoma" w:cs="Tahoma"/>
          <w:sz w:val="20"/>
        </w:rPr>
        <w:t xml:space="preserve"> accepted for play will compete on Friday, </w:t>
      </w:r>
      <w:r w:rsidR="005C1092">
        <w:rPr>
          <w:rFonts w:ascii="Tahoma" w:hAnsi="Tahoma" w:cs="Tahoma"/>
          <w:sz w:val="20"/>
        </w:rPr>
        <w:t>October 2</w:t>
      </w:r>
      <w:r w:rsidR="0056099C">
        <w:rPr>
          <w:rFonts w:ascii="Tahoma" w:hAnsi="Tahoma" w:cs="Tahoma"/>
          <w:sz w:val="20"/>
        </w:rPr>
        <w:t>5</w:t>
      </w:r>
      <w:r w:rsidR="005C1092" w:rsidRPr="009A72B4">
        <w:rPr>
          <w:rFonts w:ascii="Tahoma" w:hAnsi="Tahoma" w:cs="Tahoma"/>
          <w:sz w:val="20"/>
          <w:vertAlign w:val="superscript"/>
        </w:rPr>
        <w:t>th</w:t>
      </w:r>
      <w:r w:rsidR="009A72B4">
        <w:rPr>
          <w:rFonts w:ascii="Tahoma" w:hAnsi="Tahoma" w:cs="Tahoma"/>
          <w:sz w:val="20"/>
        </w:rPr>
        <w:t xml:space="preserve"> at</w:t>
      </w:r>
      <w:r w:rsidR="00AF4FE3">
        <w:rPr>
          <w:rFonts w:ascii="Tahoma" w:hAnsi="Tahoma" w:cs="Tahoma"/>
          <w:sz w:val="20"/>
        </w:rPr>
        <w:t xml:space="preserve"> </w:t>
      </w:r>
      <w:r w:rsidR="00940508">
        <w:rPr>
          <w:rFonts w:ascii="Tahoma" w:hAnsi="Tahoma" w:cs="Tahoma"/>
          <w:b/>
          <w:bCs/>
          <w:sz w:val="20"/>
        </w:rPr>
        <w:t>Port Shepstone</w:t>
      </w:r>
      <w:r w:rsidR="009A72B4">
        <w:rPr>
          <w:rFonts w:ascii="Tahoma" w:hAnsi="Tahoma" w:cs="Tahoma"/>
          <w:sz w:val="20"/>
        </w:rPr>
        <w:t xml:space="preserve"> </w:t>
      </w:r>
      <w:r w:rsidR="00B13E34" w:rsidRPr="00B13E34">
        <w:rPr>
          <w:rFonts w:ascii="Tahoma" w:hAnsi="Tahoma" w:cs="Tahoma"/>
          <w:b/>
          <w:bCs/>
          <w:sz w:val="20"/>
        </w:rPr>
        <w:t>CC</w:t>
      </w:r>
      <w:r>
        <w:rPr>
          <w:rFonts w:ascii="Tahoma" w:hAnsi="Tahoma" w:cs="Tahoma"/>
          <w:sz w:val="20"/>
        </w:rPr>
        <w:t xml:space="preserve"> and on Saturday </w:t>
      </w:r>
      <w:r w:rsidR="005C1092">
        <w:rPr>
          <w:rFonts w:ascii="Tahoma" w:hAnsi="Tahoma" w:cs="Tahoma"/>
          <w:sz w:val="20"/>
        </w:rPr>
        <w:t>2</w:t>
      </w:r>
      <w:r w:rsidR="0056099C">
        <w:rPr>
          <w:rFonts w:ascii="Tahoma" w:hAnsi="Tahoma" w:cs="Tahoma"/>
          <w:sz w:val="20"/>
        </w:rPr>
        <w:t>6</w:t>
      </w:r>
      <w:r w:rsidR="005C1092" w:rsidRPr="005C1092">
        <w:rPr>
          <w:rFonts w:ascii="Tahoma" w:hAnsi="Tahoma" w:cs="Tahoma"/>
          <w:sz w:val="20"/>
          <w:vertAlign w:val="superscript"/>
        </w:rPr>
        <w:t>th</w:t>
      </w:r>
      <w:r w:rsidR="005C1092">
        <w:rPr>
          <w:rFonts w:ascii="Tahoma" w:hAnsi="Tahoma" w:cs="Tahoma"/>
          <w:sz w:val="20"/>
        </w:rPr>
        <w:t xml:space="preserve"> </w:t>
      </w:r>
      <w:r w:rsidR="00E10A00">
        <w:rPr>
          <w:rFonts w:ascii="Tahoma" w:hAnsi="Tahoma" w:cs="Tahoma"/>
          <w:sz w:val="20"/>
        </w:rPr>
        <w:t xml:space="preserve">at </w:t>
      </w:r>
      <w:r w:rsidR="008420FB">
        <w:rPr>
          <w:rFonts w:ascii="Tahoma" w:hAnsi="Tahoma" w:cs="Tahoma"/>
          <w:b/>
          <w:sz w:val="20"/>
        </w:rPr>
        <w:t>Margate</w:t>
      </w:r>
      <w:r w:rsidR="003B59B7">
        <w:rPr>
          <w:rFonts w:ascii="Tahoma" w:hAnsi="Tahoma" w:cs="Tahoma"/>
          <w:b/>
          <w:sz w:val="20"/>
        </w:rPr>
        <w:t xml:space="preserve"> </w:t>
      </w:r>
      <w:r w:rsidR="00334B5A">
        <w:rPr>
          <w:rFonts w:ascii="Tahoma" w:hAnsi="Tahoma" w:cs="Tahoma"/>
          <w:b/>
          <w:sz w:val="20"/>
        </w:rPr>
        <w:t>CC.</w:t>
      </w:r>
    </w:p>
    <w:p w14:paraId="4F4068FC" w14:textId="77777777" w:rsidR="00F635CB" w:rsidRDefault="00F635CB">
      <w:pPr>
        <w:ind w:left="360"/>
        <w:rPr>
          <w:rFonts w:ascii="Tahoma" w:hAnsi="Tahoma" w:cs="Tahoma"/>
          <w:sz w:val="20"/>
        </w:rPr>
      </w:pPr>
    </w:p>
    <w:p w14:paraId="4F4068FE" w14:textId="18408826" w:rsidR="00F635CB" w:rsidRPr="00BD4091" w:rsidRDefault="00F635CB" w:rsidP="00BD4091">
      <w:pPr>
        <w:ind w:left="360"/>
        <w:rPr>
          <w:rFonts w:ascii="Tahoma" w:hAnsi="Tahoma" w:cs="Tahoma"/>
          <w:sz w:val="20"/>
        </w:rPr>
      </w:pPr>
      <w:r w:rsidRPr="0086326A">
        <w:rPr>
          <w:rFonts w:ascii="Tahoma" w:hAnsi="Tahoma" w:cs="Tahoma"/>
          <w:b/>
          <w:sz w:val="20"/>
        </w:rPr>
        <w:t>“B” Division Teams</w:t>
      </w:r>
      <w:r>
        <w:rPr>
          <w:rFonts w:ascii="Tahoma" w:hAnsi="Tahoma" w:cs="Tahoma"/>
          <w:sz w:val="20"/>
        </w:rPr>
        <w:t xml:space="preserve"> accepted for play will compete on Friday, </w:t>
      </w:r>
      <w:r w:rsidR="00A97F03">
        <w:rPr>
          <w:rFonts w:ascii="Tahoma" w:hAnsi="Tahoma" w:cs="Tahoma"/>
          <w:sz w:val="20"/>
        </w:rPr>
        <w:t>October</w:t>
      </w:r>
      <w:r w:rsidR="005C1092">
        <w:rPr>
          <w:rFonts w:ascii="Tahoma" w:hAnsi="Tahoma" w:cs="Tahoma"/>
          <w:sz w:val="20"/>
        </w:rPr>
        <w:t xml:space="preserve"> 2</w:t>
      </w:r>
      <w:r w:rsidR="00A26FEE">
        <w:rPr>
          <w:rFonts w:ascii="Tahoma" w:hAnsi="Tahoma" w:cs="Tahoma"/>
          <w:sz w:val="20"/>
        </w:rPr>
        <w:t>5</w:t>
      </w:r>
      <w:r w:rsidR="00A97F03" w:rsidRPr="00A97F03">
        <w:rPr>
          <w:rFonts w:ascii="Tahoma" w:hAnsi="Tahoma" w:cs="Tahoma"/>
          <w:sz w:val="20"/>
          <w:vertAlign w:val="superscript"/>
        </w:rPr>
        <w:t>th</w:t>
      </w:r>
      <w:r w:rsidR="00A97F0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at</w:t>
      </w:r>
      <w:r w:rsidR="005034D5">
        <w:rPr>
          <w:rFonts w:ascii="Tahoma" w:hAnsi="Tahoma" w:cs="Tahoma"/>
          <w:sz w:val="20"/>
        </w:rPr>
        <w:t xml:space="preserve"> </w:t>
      </w:r>
      <w:r w:rsidR="008420FB">
        <w:rPr>
          <w:rFonts w:ascii="Tahoma" w:hAnsi="Tahoma" w:cs="Tahoma"/>
          <w:b/>
          <w:bCs/>
          <w:sz w:val="20"/>
        </w:rPr>
        <w:t>Margate</w:t>
      </w:r>
      <w:r w:rsidR="004729B1" w:rsidRPr="00AE116D">
        <w:rPr>
          <w:rFonts w:ascii="Tahoma" w:hAnsi="Tahoma" w:cs="Tahoma"/>
          <w:b/>
          <w:bCs/>
          <w:sz w:val="20"/>
        </w:rPr>
        <w:t xml:space="preserve"> </w:t>
      </w:r>
      <w:r w:rsidR="00063C0F" w:rsidRPr="00AE116D">
        <w:rPr>
          <w:rFonts w:ascii="Tahoma" w:hAnsi="Tahoma" w:cs="Tahoma"/>
          <w:b/>
          <w:bCs/>
          <w:sz w:val="20"/>
        </w:rPr>
        <w:t>C</w:t>
      </w:r>
      <w:r w:rsidR="00063C0F">
        <w:rPr>
          <w:rFonts w:ascii="Tahoma" w:hAnsi="Tahoma" w:cs="Tahoma"/>
          <w:b/>
          <w:sz w:val="20"/>
        </w:rPr>
        <w:t xml:space="preserve">C </w:t>
      </w:r>
      <w:r>
        <w:rPr>
          <w:rFonts w:ascii="Tahoma" w:hAnsi="Tahoma" w:cs="Tahoma"/>
          <w:sz w:val="20"/>
        </w:rPr>
        <w:t xml:space="preserve">and on Saturday </w:t>
      </w:r>
      <w:r w:rsidR="005C1092">
        <w:rPr>
          <w:rFonts w:ascii="Tahoma" w:hAnsi="Tahoma" w:cs="Tahoma"/>
          <w:sz w:val="20"/>
        </w:rPr>
        <w:t>2</w:t>
      </w:r>
      <w:r w:rsidR="00A26FEE">
        <w:rPr>
          <w:rFonts w:ascii="Tahoma" w:hAnsi="Tahoma" w:cs="Tahoma"/>
          <w:sz w:val="20"/>
        </w:rPr>
        <w:t>6</w:t>
      </w:r>
      <w:r w:rsidR="00A97F03" w:rsidRPr="00A97F03">
        <w:rPr>
          <w:rFonts w:ascii="Tahoma" w:hAnsi="Tahoma" w:cs="Tahoma"/>
          <w:sz w:val="20"/>
          <w:vertAlign w:val="superscript"/>
        </w:rPr>
        <w:t>th</w:t>
      </w:r>
      <w:r w:rsidR="00A97F03">
        <w:rPr>
          <w:rFonts w:ascii="Tahoma" w:hAnsi="Tahoma" w:cs="Tahoma"/>
          <w:sz w:val="20"/>
        </w:rPr>
        <w:t xml:space="preserve"> October</w:t>
      </w:r>
      <w:r w:rsidR="00C33118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at</w:t>
      </w:r>
      <w:r w:rsidR="00AE116D">
        <w:rPr>
          <w:rFonts w:ascii="Tahoma" w:hAnsi="Tahoma" w:cs="Tahoma"/>
          <w:sz w:val="20"/>
        </w:rPr>
        <w:t xml:space="preserve"> </w:t>
      </w:r>
      <w:r w:rsidR="00554E35">
        <w:rPr>
          <w:rFonts w:ascii="Tahoma" w:hAnsi="Tahoma" w:cs="Tahoma"/>
          <w:b/>
          <w:bCs/>
          <w:sz w:val="20"/>
        </w:rPr>
        <w:t>Port Shepstone</w:t>
      </w:r>
      <w:r w:rsidR="00202AC0">
        <w:rPr>
          <w:rFonts w:ascii="Tahoma" w:hAnsi="Tahoma" w:cs="Tahoma"/>
          <w:b/>
          <w:sz w:val="20"/>
        </w:rPr>
        <w:t xml:space="preserve"> </w:t>
      </w:r>
      <w:r w:rsidR="00063C0F">
        <w:rPr>
          <w:rFonts w:ascii="Tahoma" w:hAnsi="Tahoma" w:cs="Tahoma"/>
          <w:b/>
          <w:sz w:val="20"/>
        </w:rPr>
        <w:t>CC.</w:t>
      </w:r>
    </w:p>
    <w:p w14:paraId="4F4068FF" w14:textId="77777777" w:rsidR="00F635CB" w:rsidRDefault="00F635CB">
      <w:pPr>
        <w:ind w:left="360"/>
        <w:rPr>
          <w:rFonts w:ascii="Tahoma" w:hAnsi="Tahoma" w:cs="Tahoma"/>
          <w:sz w:val="20"/>
        </w:rPr>
      </w:pPr>
    </w:p>
    <w:p w14:paraId="4F406900" w14:textId="77777777" w:rsidR="00B87365" w:rsidRDefault="00F635CB">
      <w:pPr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“</w:t>
      </w:r>
      <w:r w:rsidRPr="0086326A">
        <w:rPr>
          <w:rFonts w:ascii="Tahoma" w:hAnsi="Tahoma" w:cs="Tahoma"/>
          <w:b/>
          <w:sz w:val="20"/>
        </w:rPr>
        <w:t>Frog” Division Teams</w:t>
      </w:r>
      <w:r w:rsidR="00B87365">
        <w:rPr>
          <w:rFonts w:ascii="Tahoma" w:hAnsi="Tahoma" w:cs="Tahoma"/>
          <w:sz w:val="20"/>
        </w:rPr>
        <w:t xml:space="preserve"> wil</w:t>
      </w:r>
      <w:r w:rsidR="00475B48">
        <w:rPr>
          <w:rFonts w:ascii="Tahoma" w:hAnsi="Tahoma" w:cs="Tahoma"/>
          <w:sz w:val="20"/>
        </w:rPr>
        <w:t>l play in</w:t>
      </w:r>
      <w:r w:rsidR="000F21A2">
        <w:rPr>
          <w:rFonts w:ascii="Tahoma" w:hAnsi="Tahoma" w:cs="Tahoma"/>
          <w:sz w:val="20"/>
        </w:rPr>
        <w:t xml:space="preserve"> separate Groups</w:t>
      </w:r>
      <w:r w:rsidR="00475B48">
        <w:rPr>
          <w:rFonts w:ascii="Tahoma" w:hAnsi="Tahoma" w:cs="Tahoma"/>
          <w:sz w:val="20"/>
        </w:rPr>
        <w:t xml:space="preserve"> – F 1, F 2, F 3, etc.</w:t>
      </w:r>
    </w:p>
    <w:p w14:paraId="4F406901" w14:textId="142CC249" w:rsidR="00B87365" w:rsidRDefault="00C90E42">
      <w:pPr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Frog Group 1</w:t>
      </w:r>
      <w:r w:rsidR="00B87365">
        <w:rPr>
          <w:rFonts w:ascii="Tahoma" w:hAnsi="Tahoma" w:cs="Tahoma"/>
          <w:sz w:val="20"/>
        </w:rPr>
        <w:t xml:space="preserve"> - </w:t>
      </w:r>
      <w:r w:rsidR="00F635CB">
        <w:rPr>
          <w:rFonts w:ascii="Tahoma" w:hAnsi="Tahoma" w:cs="Tahoma"/>
          <w:sz w:val="20"/>
        </w:rPr>
        <w:t xml:space="preserve">will compete on Friday </w:t>
      </w:r>
      <w:r w:rsidR="00A97F03">
        <w:rPr>
          <w:rFonts w:ascii="Tahoma" w:hAnsi="Tahoma" w:cs="Tahoma"/>
          <w:sz w:val="20"/>
        </w:rPr>
        <w:t>2</w:t>
      </w:r>
      <w:r w:rsidR="00A26FEE">
        <w:rPr>
          <w:rFonts w:ascii="Tahoma" w:hAnsi="Tahoma" w:cs="Tahoma"/>
          <w:sz w:val="20"/>
        </w:rPr>
        <w:t>5</w:t>
      </w:r>
      <w:r w:rsidR="00A97F03" w:rsidRPr="00A97F03">
        <w:rPr>
          <w:rFonts w:ascii="Tahoma" w:hAnsi="Tahoma" w:cs="Tahoma"/>
          <w:sz w:val="20"/>
          <w:vertAlign w:val="superscript"/>
        </w:rPr>
        <w:t>th</w:t>
      </w:r>
      <w:r w:rsidR="00A97F03">
        <w:rPr>
          <w:rFonts w:ascii="Tahoma" w:hAnsi="Tahoma" w:cs="Tahoma"/>
          <w:sz w:val="20"/>
        </w:rPr>
        <w:t xml:space="preserve"> </w:t>
      </w:r>
      <w:r w:rsidR="00D143D8">
        <w:rPr>
          <w:rFonts w:ascii="Tahoma" w:hAnsi="Tahoma" w:cs="Tahoma"/>
          <w:sz w:val="20"/>
        </w:rPr>
        <w:t xml:space="preserve">October </w:t>
      </w:r>
      <w:r w:rsidR="005F432C">
        <w:rPr>
          <w:rFonts w:ascii="Tahoma" w:hAnsi="Tahoma" w:cs="Tahoma"/>
          <w:sz w:val="20"/>
        </w:rPr>
        <w:t xml:space="preserve">at </w:t>
      </w:r>
      <w:r w:rsidR="005F432C">
        <w:rPr>
          <w:rFonts w:ascii="Tahoma" w:hAnsi="Tahoma" w:cs="Tahoma"/>
          <w:b/>
          <w:sz w:val="20"/>
        </w:rPr>
        <w:t>Margate</w:t>
      </w:r>
      <w:r w:rsidR="00531A2D">
        <w:rPr>
          <w:rFonts w:ascii="Tahoma" w:hAnsi="Tahoma" w:cs="Tahoma"/>
          <w:b/>
          <w:sz w:val="20"/>
        </w:rPr>
        <w:t xml:space="preserve"> </w:t>
      </w:r>
      <w:r w:rsidR="00A97F03">
        <w:rPr>
          <w:rFonts w:ascii="Tahoma" w:hAnsi="Tahoma" w:cs="Tahoma"/>
          <w:b/>
          <w:sz w:val="20"/>
        </w:rPr>
        <w:t xml:space="preserve">CC </w:t>
      </w:r>
      <w:r w:rsidR="00F635CB">
        <w:rPr>
          <w:rFonts w:ascii="Tahoma" w:hAnsi="Tahoma" w:cs="Tahoma"/>
          <w:sz w:val="20"/>
        </w:rPr>
        <w:t>and</w:t>
      </w:r>
      <w:r w:rsidR="00063C0F">
        <w:rPr>
          <w:rFonts w:ascii="Tahoma" w:hAnsi="Tahoma" w:cs="Tahoma"/>
          <w:sz w:val="20"/>
        </w:rPr>
        <w:t xml:space="preserve"> at </w:t>
      </w:r>
      <w:r w:rsidR="00A8067F">
        <w:rPr>
          <w:rFonts w:ascii="Tahoma" w:hAnsi="Tahoma" w:cs="Tahoma"/>
          <w:b/>
          <w:bCs/>
          <w:sz w:val="20"/>
        </w:rPr>
        <w:t xml:space="preserve">Southbroom </w:t>
      </w:r>
      <w:r w:rsidR="00063C0F">
        <w:rPr>
          <w:rFonts w:ascii="Tahoma" w:hAnsi="Tahoma" w:cs="Tahoma"/>
          <w:b/>
          <w:sz w:val="20"/>
        </w:rPr>
        <w:t xml:space="preserve">CC </w:t>
      </w:r>
      <w:r w:rsidR="00F635CB">
        <w:rPr>
          <w:rFonts w:ascii="Tahoma" w:hAnsi="Tahoma" w:cs="Tahoma"/>
          <w:sz w:val="20"/>
        </w:rPr>
        <w:t xml:space="preserve">on Saturday </w:t>
      </w:r>
      <w:r w:rsidR="00A97F03">
        <w:rPr>
          <w:rFonts w:ascii="Tahoma" w:hAnsi="Tahoma" w:cs="Tahoma"/>
          <w:sz w:val="20"/>
        </w:rPr>
        <w:t>2</w:t>
      </w:r>
      <w:r w:rsidR="00A26FEE">
        <w:rPr>
          <w:rFonts w:ascii="Tahoma" w:hAnsi="Tahoma" w:cs="Tahoma"/>
          <w:sz w:val="20"/>
        </w:rPr>
        <w:t>7</w:t>
      </w:r>
      <w:r w:rsidR="00A97F03" w:rsidRPr="00764A43">
        <w:rPr>
          <w:rFonts w:ascii="Tahoma" w:hAnsi="Tahoma" w:cs="Tahoma"/>
          <w:sz w:val="20"/>
          <w:vertAlign w:val="superscript"/>
        </w:rPr>
        <w:t>th</w:t>
      </w:r>
      <w:r w:rsidR="00764A43">
        <w:rPr>
          <w:rFonts w:ascii="Tahoma" w:hAnsi="Tahoma" w:cs="Tahoma"/>
          <w:sz w:val="20"/>
        </w:rPr>
        <w:t xml:space="preserve"> October.</w:t>
      </w:r>
    </w:p>
    <w:p w14:paraId="4F406902" w14:textId="78C1C1D4" w:rsidR="00F635CB" w:rsidRDefault="000F21A2" w:rsidP="00764A43">
      <w:pPr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Frog Group</w:t>
      </w:r>
      <w:r w:rsidR="003034CA">
        <w:rPr>
          <w:rFonts w:ascii="Tahoma" w:hAnsi="Tahoma" w:cs="Tahoma"/>
          <w:sz w:val="20"/>
        </w:rPr>
        <w:t xml:space="preserve"> 2</w:t>
      </w:r>
      <w:r w:rsidR="00A97F03">
        <w:rPr>
          <w:rFonts w:ascii="Tahoma" w:hAnsi="Tahoma" w:cs="Tahoma"/>
          <w:sz w:val="20"/>
        </w:rPr>
        <w:t>/3 – will compete on Friday 2</w:t>
      </w:r>
      <w:r w:rsidR="00764A43">
        <w:rPr>
          <w:rFonts w:ascii="Tahoma" w:hAnsi="Tahoma" w:cs="Tahoma"/>
          <w:sz w:val="20"/>
        </w:rPr>
        <w:t>5</w:t>
      </w:r>
      <w:r w:rsidR="00A97F03" w:rsidRPr="00A97F03">
        <w:rPr>
          <w:rFonts w:ascii="Tahoma" w:hAnsi="Tahoma" w:cs="Tahoma"/>
          <w:sz w:val="20"/>
          <w:vertAlign w:val="superscript"/>
        </w:rPr>
        <w:t>th</w:t>
      </w:r>
      <w:r w:rsidR="00A97F03">
        <w:rPr>
          <w:rFonts w:ascii="Tahoma" w:hAnsi="Tahoma" w:cs="Tahoma"/>
          <w:sz w:val="20"/>
        </w:rPr>
        <w:t xml:space="preserve"> </w:t>
      </w:r>
      <w:r w:rsidR="00063C0F">
        <w:rPr>
          <w:rFonts w:ascii="Tahoma" w:hAnsi="Tahoma" w:cs="Tahoma"/>
          <w:sz w:val="20"/>
        </w:rPr>
        <w:t>October</w:t>
      </w:r>
      <w:r w:rsidR="008255FB">
        <w:rPr>
          <w:rFonts w:ascii="Tahoma" w:hAnsi="Tahoma" w:cs="Tahoma"/>
          <w:sz w:val="20"/>
        </w:rPr>
        <w:t xml:space="preserve"> at</w:t>
      </w:r>
      <w:r w:rsidR="00063C0F">
        <w:rPr>
          <w:rFonts w:ascii="Tahoma" w:hAnsi="Tahoma" w:cs="Tahoma"/>
          <w:sz w:val="20"/>
        </w:rPr>
        <w:t xml:space="preserve"> </w:t>
      </w:r>
      <w:r w:rsidR="00531A2D">
        <w:rPr>
          <w:rFonts w:ascii="Tahoma" w:hAnsi="Tahoma" w:cs="Tahoma"/>
          <w:b/>
          <w:sz w:val="20"/>
        </w:rPr>
        <w:t>Southbroom</w:t>
      </w:r>
      <w:r w:rsidR="00A8067F">
        <w:rPr>
          <w:rFonts w:ascii="Tahoma" w:hAnsi="Tahoma" w:cs="Tahoma"/>
          <w:b/>
          <w:sz w:val="20"/>
        </w:rPr>
        <w:t xml:space="preserve"> </w:t>
      </w:r>
      <w:r w:rsidR="008255FB">
        <w:rPr>
          <w:rFonts w:ascii="Tahoma" w:hAnsi="Tahoma" w:cs="Tahoma"/>
          <w:b/>
          <w:sz w:val="20"/>
        </w:rPr>
        <w:t xml:space="preserve">CC </w:t>
      </w:r>
      <w:r w:rsidR="00EC4F0E">
        <w:rPr>
          <w:rFonts w:ascii="Tahoma" w:hAnsi="Tahoma" w:cs="Tahoma"/>
          <w:sz w:val="20"/>
        </w:rPr>
        <w:t>and at</w:t>
      </w:r>
      <w:r w:rsidR="00334B5A">
        <w:rPr>
          <w:rFonts w:ascii="Tahoma" w:hAnsi="Tahoma" w:cs="Tahoma"/>
          <w:sz w:val="20"/>
        </w:rPr>
        <w:t xml:space="preserve"> </w:t>
      </w:r>
      <w:r w:rsidR="00824EF4">
        <w:rPr>
          <w:rFonts w:ascii="Tahoma" w:hAnsi="Tahoma" w:cs="Tahoma"/>
          <w:b/>
          <w:sz w:val="20"/>
        </w:rPr>
        <w:t>Margate</w:t>
      </w:r>
      <w:r w:rsidR="00F003F4">
        <w:rPr>
          <w:rFonts w:ascii="Tahoma" w:hAnsi="Tahoma" w:cs="Tahoma"/>
          <w:b/>
          <w:sz w:val="20"/>
        </w:rPr>
        <w:t xml:space="preserve"> </w:t>
      </w:r>
      <w:r w:rsidR="00063C0F">
        <w:rPr>
          <w:rFonts w:ascii="Tahoma" w:hAnsi="Tahoma" w:cs="Tahoma"/>
          <w:b/>
          <w:sz w:val="20"/>
        </w:rPr>
        <w:t>CC</w:t>
      </w:r>
      <w:r w:rsidR="008255FB">
        <w:rPr>
          <w:rFonts w:ascii="Tahoma" w:hAnsi="Tahoma" w:cs="Tahoma"/>
          <w:b/>
          <w:sz w:val="20"/>
        </w:rPr>
        <w:t xml:space="preserve"> </w:t>
      </w:r>
      <w:r w:rsidR="00EC4F0E">
        <w:rPr>
          <w:rFonts w:ascii="Tahoma" w:hAnsi="Tahoma" w:cs="Tahoma"/>
          <w:sz w:val="20"/>
        </w:rPr>
        <w:t xml:space="preserve">on </w:t>
      </w:r>
      <w:r w:rsidR="00B11F9E">
        <w:rPr>
          <w:rFonts w:ascii="Tahoma" w:hAnsi="Tahoma" w:cs="Tahoma"/>
          <w:sz w:val="20"/>
        </w:rPr>
        <w:t xml:space="preserve">Saturday </w:t>
      </w:r>
      <w:r w:rsidR="00A97F03">
        <w:rPr>
          <w:rFonts w:ascii="Tahoma" w:hAnsi="Tahoma" w:cs="Tahoma"/>
          <w:sz w:val="20"/>
        </w:rPr>
        <w:t>2</w:t>
      </w:r>
      <w:r w:rsidR="00650393">
        <w:rPr>
          <w:rFonts w:ascii="Tahoma" w:hAnsi="Tahoma" w:cs="Tahoma"/>
          <w:sz w:val="20"/>
        </w:rPr>
        <w:t>8</w:t>
      </w:r>
      <w:r w:rsidR="00A97F03" w:rsidRPr="00A97F03">
        <w:rPr>
          <w:rFonts w:ascii="Tahoma" w:hAnsi="Tahoma" w:cs="Tahoma"/>
          <w:sz w:val="20"/>
          <w:vertAlign w:val="superscript"/>
        </w:rPr>
        <w:t>th</w:t>
      </w:r>
      <w:r w:rsidR="00A97F03">
        <w:rPr>
          <w:rFonts w:ascii="Tahoma" w:hAnsi="Tahoma" w:cs="Tahoma"/>
          <w:sz w:val="20"/>
        </w:rPr>
        <w:t xml:space="preserve"> Octobe</w:t>
      </w:r>
      <w:r w:rsidR="00F003F4">
        <w:rPr>
          <w:rFonts w:ascii="Tahoma" w:hAnsi="Tahoma" w:cs="Tahoma"/>
          <w:sz w:val="20"/>
        </w:rPr>
        <w:t>r.</w:t>
      </w:r>
    </w:p>
    <w:p w14:paraId="4F406903" w14:textId="77777777" w:rsidR="00F635CB" w:rsidRDefault="00F635CB">
      <w:pPr>
        <w:ind w:left="360"/>
      </w:pPr>
    </w:p>
    <w:p w14:paraId="4F406904" w14:textId="293C89D7" w:rsidR="00B87365" w:rsidRDefault="00F635CB">
      <w:pPr>
        <w:ind w:left="360"/>
        <w:rPr>
          <w:rFonts w:ascii="Tahoma" w:hAnsi="Tahoma" w:cs="Tahoma"/>
          <w:sz w:val="20"/>
        </w:rPr>
      </w:pPr>
      <w:r w:rsidRPr="0086326A">
        <w:rPr>
          <w:rFonts w:ascii="Tahoma" w:hAnsi="Tahoma" w:cs="Tahoma"/>
          <w:b/>
          <w:sz w:val="20"/>
        </w:rPr>
        <w:t>“Senior Frogs” Division Teams</w:t>
      </w:r>
      <w:r w:rsidR="00B87365">
        <w:rPr>
          <w:rFonts w:ascii="Tahoma" w:hAnsi="Tahoma" w:cs="Tahoma"/>
          <w:sz w:val="20"/>
        </w:rPr>
        <w:t xml:space="preserve"> wil</w:t>
      </w:r>
      <w:r w:rsidR="001606E2">
        <w:rPr>
          <w:rFonts w:ascii="Tahoma" w:hAnsi="Tahoma" w:cs="Tahoma"/>
          <w:sz w:val="20"/>
        </w:rPr>
        <w:t xml:space="preserve">l play in </w:t>
      </w:r>
      <w:r w:rsidR="000F21A2">
        <w:rPr>
          <w:rFonts w:ascii="Tahoma" w:hAnsi="Tahoma" w:cs="Tahoma"/>
          <w:sz w:val="20"/>
        </w:rPr>
        <w:t>separate Groups</w:t>
      </w:r>
      <w:r w:rsidR="00B87365">
        <w:rPr>
          <w:rFonts w:ascii="Tahoma" w:hAnsi="Tahoma" w:cs="Tahoma"/>
          <w:sz w:val="20"/>
        </w:rPr>
        <w:t xml:space="preserve"> – </w:t>
      </w:r>
      <w:r w:rsidR="001606E2">
        <w:rPr>
          <w:rFonts w:ascii="Tahoma" w:hAnsi="Tahoma" w:cs="Tahoma"/>
          <w:sz w:val="20"/>
        </w:rPr>
        <w:t xml:space="preserve">SF 1, </w:t>
      </w:r>
      <w:r w:rsidR="00B87365">
        <w:rPr>
          <w:rFonts w:ascii="Tahoma" w:hAnsi="Tahoma" w:cs="Tahoma"/>
          <w:sz w:val="20"/>
        </w:rPr>
        <w:t>SF 2</w:t>
      </w:r>
      <w:r w:rsidR="001606E2">
        <w:rPr>
          <w:rFonts w:ascii="Tahoma" w:hAnsi="Tahoma" w:cs="Tahoma"/>
          <w:sz w:val="20"/>
        </w:rPr>
        <w:t>, SF 3, etc</w:t>
      </w:r>
      <w:r w:rsidR="00B87365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 w:rsidR="00944DE7">
        <w:rPr>
          <w:rFonts w:ascii="Tahoma" w:hAnsi="Tahoma" w:cs="Tahoma"/>
          <w:sz w:val="20"/>
        </w:rPr>
        <w:t>and will alternate courses.</w:t>
      </w:r>
    </w:p>
    <w:p w14:paraId="4F406905" w14:textId="7C430702" w:rsidR="00F635CB" w:rsidRDefault="00B87365">
      <w:pPr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“SF 1”</w:t>
      </w:r>
      <w:proofErr w:type="gramStart"/>
      <w:r w:rsidR="001F02E4">
        <w:rPr>
          <w:rFonts w:ascii="Tahoma" w:hAnsi="Tahoma" w:cs="Tahoma"/>
          <w:sz w:val="20"/>
        </w:rPr>
        <w:t>/”SF</w:t>
      </w:r>
      <w:proofErr w:type="gramEnd"/>
      <w:r w:rsidR="001F02E4">
        <w:rPr>
          <w:rFonts w:ascii="Tahoma" w:hAnsi="Tahoma" w:cs="Tahoma"/>
          <w:sz w:val="20"/>
        </w:rPr>
        <w:t xml:space="preserve"> </w:t>
      </w:r>
      <w:r w:rsidR="00475B48">
        <w:rPr>
          <w:rFonts w:ascii="Tahoma" w:hAnsi="Tahoma" w:cs="Tahoma"/>
          <w:sz w:val="20"/>
        </w:rPr>
        <w:t>2/</w:t>
      </w:r>
      <w:r w:rsidR="001F02E4">
        <w:rPr>
          <w:rFonts w:ascii="Tahoma" w:hAnsi="Tahoma" w:cs="Tahoma"/>
          <w:sz w:val="20"/>
        </w:rPr>
        <w:t>3”</w:t>
      </w:r>
      <w:r>
        <w:rPr>
          <w:rFonts w:ascii="Tahoma" w:hAnsi="Tahoma" w:cs="Tahoma"/>
          <w:sz w:val="20"/>
        </w:rPr>
        <w:t xml:space="preserve"> - </w:t>
      </w:r>
      <w:r w:rsidR="00F635CB">
        <w:rPr>
          <w:rFonts w:ascii="Tahoma" w:hAnsi="Tahoma" w:cs="Tahoma"/>
          <w:sz w:val="20"/>
        </w:rPr>
        <w:t xml:space="preserve">will compete on Friday </w:t>
      </w:r>
      <w:r w:rsidR="00A97F03">
        <w:rPr>
          <w:rFonts w:ascii="Tahoma" w:hAnsi="Tahoma" w:cs="Tahoma"/>
          <w:sz w:val="20"/>
        </w:rPr>
        <w:t>2</w:t>
      </w:r>
      <w:r w:rsidR="00283393">
        <w:rPr>
          <w:rFonts w:ascii="Tahoma" w:hAnsi="Tahoma" w:cs="Tahoma"/>
          <w:sz w:val="20"/>
        </w:rPr>
        <w:t>5</w:t>
      </w:r>
      <w:r w:rsidR="00A97F03">
        <w:rPr>
          <w:rFonts w:ascii="Tahoma" w:hAnsi="Tahoma" w:cs="Tahoma"/>
          <w:sz w:val="20"/>
        </w:rPr>
        <w:t>th</w:t>
      </w:r>
      <w:r w:rsidR="00475B48">
        <w:rPr>
          <w:rFonts w:ascii="Tahoma" w:hAnsi="Tahoma" w:cs="Tahoma"/>
          <w:sz w:val="20"/>
        </w:rPr>
        <w:t xml:space="preserve"> </w:t>
      </w:r>
      <w:r w:rsidR="00D143D8">
        <w:rPr>
          <w:rFonts w:ascii="Tahoma" w:hAnsi="Tahoma" w:cs="Tahoma"/>
          <w:sz w:val="20"/>
        </w:rPr>
        <w:t xml:space="preserve">October </w:t>
      </w:r>
      <w:r w:rsidR="00475B48">
        <w:rPr>
          <w:rFonts w:ascii="Tahoma" w:hAnsi="Tahoma" w:cs="Tahoma"/>
          <w:sz w:val="20"/>
        </w:rPr>
        <w:t xml:space="preserve">at </w:t>
      </w:r>
      <w:r w:rsidR="00283393">
        <w:rPr>
          <w:rFonts w:ascii="Tahoma" w:hAnsi="Tahoma" w:cs="Tahoma"/>
          <w:b/>
          <w:sz w:val="20"/>
        </w:rPr>
        <w:t xml:space="preserve">Port </w:t>
      </w:r>
      <w:r w:rsidR="00500E4F">
        <w:rPr>
          <w:rFonts w:ascii="Tahoma" w:hAnsi="Tahoma" w:cs="Tahoma"/>
          <w:b/>
          <w:sz w:val="20"/>
        </w:rPr>
        <w:t>Shepstone</w:t>
      </w:r>
      <w:r w:rsidR="00661430">
        <w:rPr>
          <w:rFonts w:ascii="Tahoma" w:hAnsi="Tahoma" w:cs="Tahoma"/>
          <w:b/>
          <w:sz w:val="20"/>
        </w:rPr>
        <w:t xml:space="preserve"> </w:t>
      </w:r>
      <w:r w:rsidR="008255FB">
        <w:rPr>
          <w:rFonts w:ascii="Tahoma" w:hAnsi="Tahoma" w:cs="Tahoma"/>
          <w:b/>
          <w:sz w:val="20"/>
        </w:rPr>
        <w:t xml:space="preserve">CC </w:t>
      </w:r>
      <w:r w:rsidR="008255FB">
        <w:rPr>
          <w:rFonts w:ascii="Tahoma" w:hAnsi="Tahoma" w:cs="Tahoma"/>
          <w:sz w:val="20"/>
        </w:rPr>
        <w:t>and at</w:t>
      </w:r>
      <w:r w:rsidR="00500E4F">
        <w:rPr>
          <w:rFonts w:ascii="Tahoma" w:hAnsi="Tahoma" w:cs="Tahoma"/>
          <w:sz w:val="20"/>
        </w:rPr>
        <w:t xml:space="preserve"> </w:t>
      </w:r>
      <w:r w:rsidR="00500E4F" w:rsidRPr="00500E4F">
        <w:rPr>
          <w:rFonts w:ascii="Tahoma" w:hAnsi="Tahoma" w:cs="Tahoma"/>
          <w:b/>
          <w:bCs/>
          <w:sz w:val="20"/>
        </w:rPr>
        <w:t>Southbroom</w:t>
      </w:r>
      <w:r w:rsidR="008255FB">
        <w:rPr>
          <w:rFonts w:ascii="Tahoma" w:hAnsi="Tahoma" w:cs="Tahoma"/>
          <w:sz w:val="20"/>
        </w:rPr>
        <w:t xml:space="preserve"> </w:t>
      </w:r>
      <w:r w:rsidR="00661430">
        <w:rPr>
          <w:rFonts w:ascii="Tahoma" w:hAnsi="Tahoma" w:cs="Tahoma"/>
          <w:b/>
          <w:sz w:val="20"/>
        </w:rPr>
        <w:t xml:space="preserve"> </w:t>
      </w:r>
      <w:r w:rsidR="008255FB">
        <w:rPr>
          <w:rFonts w:ascii="Tahoma" w:hAnsi="Tahoma" w:cs="Tahoma"/>
          <w:b/>
          <w:sz w:val="20"/>
        </w:rPr>
        <w:t>CC</w:t>
      </w:r>
      <w:r>
        <w:rPr>
          <w:rFonts w:ascii="Tahoma" w:hAnsi="Tahoma" w:cs="Tahoma"/>
          <w:sz w:val="20"/>
        </w:rPr>
        <w:t xml:space="preserve"> on Saturday 2</w:t>
      </w:r>
      <w:r w:rsidR="00500E4F">
        <w:rPr>
          <w:rFonts w:ascii="Tahoma" w:hAnsi="Tahoma" w:cs="Tahoma"/>
          <w:sz w:val="20"/>
        </w:rPr>
        <w:t>7</w:t>
      </w:r>
      <w:r w:rsidR="00A97F03">
        <w:rPr>
          <w:rFonts w:ascii="Tahoma" w:hAnsi="Tahoma" w:cs="Tahoma"/>
          <w:sz w:val="20"/>
        </w:rPr>
        <w:t>th October</w:t>
      </w:r>
      <w:r w:rsidR="003E3C56">
        <w:rPr>
          <w:rFonts w:ascii="Tahoma" w:hAnsi="Tahoma" w:cs="Tahoma"/>
          <w:sz w:val="20"/>
        </w:rPr>
        <w:t xml:space="preserve"> </w:t>
      </w:r>
      <w:r w:rsidR="00EC4F0E">
        <w:rPr>
          <w:rFonts w:ascii="Tahoma" w:hAnsi="Tahoma" w:cs="Tahoma"/>
          <w:sz w:val="20"/>
        </w:rPr>
        <w:t>.</w:t>
      </w:r>
    </w:p>
    <w:p w14:paraId="4F406906" w14:textId="5FE21982" w:rsidR="00F635CB" w:rsidRPr="00475B48" w:rsidRDefault="001F02E4">
      <w:pPr>
        <w:ind w:left="3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“SF 1</w:t>
      </w:r>
      <w:r w:rsidR="00B87365">
        <w:rPr>
          <w:rFonts w:ascii="Tahoma" w:hAnsi="Tahoma" w:cs="Tahoma"/>
          <w:sz w:val="20"/>
        </w:rPr>
        <w:t>”</w:t>
      </w:r>
      <w:proofErr w:type="gramStart"/>
      <w:r>
        <w:rPr>
          <w:rFonts w:ascii="Tahoma" w:hAnsi="Tahoma" w:cs="Tahoma"/>
          <w:sz w:val="20"/>
        </w:rPr>
        <w:t>/”SF</w:t>
      </w:r>
      <w:proofErr w:type="gramEnd"/>
      <w:r>
        <w:rPr>
          <w:rFonts w:ascii="Tahoma" w:hAnsi="Tahoma" w:cs="Tahoma"/>
          <w:sz w:val="20"/>
        </w:rPr>
        <w:t xml:space="preserve"> </w:t>
      </w:r>
      <w:r w:rsidR="00475B48">
        <w:rPr>
          <w:rFonts w:ascii="Tahoma" w:hAnsi="Tahoma" w:cs="Tahoma"/>
          <w:sz w:val="20"/>
        </w:rPr>
        <w:t>2/</w:t>
      </w:r>
      <w:r>
        <w:rPr>
          <w:rFonts w:ascii="Tahoma" w:hAnsi="Tahoma" w:cs="Tahoma"/>
          <w:sz w:val="20"/>
        </w:rPr>
        <w:t>3”</w:t>
      </w:r>
      <w:r w:rsidR="00B87365">
        <w:rPr>
          <w:rFonts w:ascii="Tahoma" w:hAnsi="Tahoma" w:cs="Tahoma"/>
          <w:sz w:val="20"/>
        </w:rPr>
        <w:t xml:space="preserve"> – will compete on </w:t>
      </w:r>
      <w:r w:rsidR="00A97F03">
        <w:rPr>
          <w:rFonts w:ascii="Tahoma" w:hAnsi="Tahoma" w:cs="Tahoma"/>
          <w:sz w:val="20"/>
        </w:rPr>
        <w:t>Friday 2</w:t>
      </w:r>
      <w:r w:rsidR="00500E4F">
        <w:rPr>
          <w:rFonts w:ascii="Tahoma" w:hAnsi="Tahoma" w:cs="Tahoma"/>
          <w:sz w:val="20"/>
        </w:rPr>
        <w:t>5</w:t>
      </w:r>
      <w:r w:rsidR="00A97F03">
        <w:rPr>
          <w:rFonts w:ascii="Tahoma" w:hAnsi="Tahoma" w:cs="Tahoma"/>
          <w:sz w:val="20"/>
        </w:rPr>
        <w:t>th</w:t>
      </w:r>
      <w:r w:rsidR="00475B48">
        <w:rPr>
          <w:rFonts w:ascii="Tahoma" w:hAnsi="Tahoma" w:cs="Tahoma"/>
          <w:sz w:val="20"/>
        </w:rPr>
        <w:t xml:space="preserve"> </w:t>
      </w:r>
      <w:r w:rsidR="00334B5A">
        <w:rPr>
          <w:rFonts w:ascii="Tahoma" w:hAnsi="Tahoma" w:cs="Tahoma"/>
          <w:sz w:val="20"/>
        </w:rPr>
        <w:t xml:space="preserve">October at </w:t>
      </w:r>
      <w:r w:rsidR="00B7319E">
        <w:rPr>
          <w:rFonts w:ascii="Tahoma" w:hAnsi="Tahoma" w:cs="Tahoma"/>
          <w:b/>
          <w:sz w:val="20"/>
        </w:rPr>
        <w:t>Southbroom</w:t>
      </w:r>
      <w:r w:rsidR="00897BE5">
        <w:rPr>
          <w:rFonts w:ascii="Tahoma" w:hAnsi="Tahoma" w:cs="Tahoma"/>
          <w:b/>
          <w:sz w:val="20"/>
        </w:rPr>
        <w:t xml:space="preserve"> </w:t>
      </w:r>
      <w:r w:rsidR="008255FB" w:rsidRPr="008255FB">
        <w:rPr>
          <w:rFonts w:ascii="Tahoma" w:hAnsi="Tahoma" w:cs="Tahoma"/>
          <w:b/>
          <w:sz w:val="20"/>
        </w:rPr>
        <w:t>CC</w:t>
      </w:r>
      <w:r w:rsidR="008255FB">
        <w:rPr>
          <w:rFonts w:ascii="Tahoma" w:hAnsi="Tahoma" w:cs="Tahoma"/>
          <w:sz w:val="20"/>
        </w:rPr>
        <w:t xml:space="preserve"> and at </w:t>
      </w:r>
      <w:r w:rsidR="00B7319E">
        <w:rPr>
          <w:rFonts w:ascii="Tahoma" w:hAnsi="Tahoma" w:cs="Tahoma"/>
          <w:b/>
          <w:sz w:val="20"/>
        </w:rPr>
        <w:t xml:space="preserve">Port </w:t>
      </w:r>
      <w:r w:rsidR="00897BE5">
        <w:rPr>
          <w:rFonts w:ascii="Tahoma" w:hAnsi="Tahoma" w:cs="Tahoma"/>
          <w:b/>
          <w:sz w:val="20"/>
        </w:rPr>
        <w:t>Shepstone</w:t>
      </w:r>
      <w:r w:rsidR="0054154E">
        <w:rPr>
          <w:rFonts w:ascii="Tahoma" w:hAnsi="Tahoma" w:cs="Tahoma"/>
          <w:b/>
          <w:sz w:val="20"/>
        </w:rPr>
        <w:t xml:space="preserve"> </w:t>
      </w:r>
      <w:r w:rsidR="008255FB">
        <w:rPr>
          <w:rFonts w:ascii="Tahoma" w:hAnsi="Tahoma" w:cs="Tahoma"/>
          <w:b/>
          <w:sz w:val="20"/>
        </w:rPr>
        <w:t>CC</w:t>
      </w:r>
      <w:r w:rsidR="00A97F03">
        <w:rPr>
          <w:rFonts w:ascii="Tahoma" w:hAnsi="Tahoma" w:cs="Tahoma"/>
          <w:sz w:val="20"/>
        </w:rPr>
        <w:t xml:space="preserve"> on Saturday 2</w:t>
      </w:r>
      <w:r w:rsidR="00B7319E">
        <w:rPr>
          <w:rFonts w:ascii="Tahoma" w:hAnsi="Tahoma" w:cs="Tahoma"/>
          <w:sz w:val="20"/>
        </w:rPr>
        <w:t>6</w:t>
      </w:r>
      <w:r w:rsidR="00A97F03" w:rsidRPr="00A97F03">
        <w:rPr>
          <w:rFonts w:ascii="Tahoma" w:hAnsi="Tahoma" w:cs="Tahoma"/>
          <w:sz w:val="20"/>
          <w:vertAlign w:val="superscript"/>
        </w:rPr>
        <w:t>th</w:t>
      </w:r>
      <w:r w:rsidR="00A97F03">
        <w:rPr>
          <w:rFonts w:ascii="Tahoma" w:hAnsi="Tahoma" w:cs="Tahoma"/>
          <w:sz w:val="20"/>
        </w:rPr>
        <w:t xml:space="preserve"> October.</w:t>
      </w:r>
    </w:p>
    <w:p w14:paraId="4F406907" w14:textId="77777777" w:rsidR="000F21A2" w:rsidRDefault="000F21A2">
      <w:pPr>
        <w:ind w:left="360"/>
        <w:rPr>
          <w:rFonts w:ascii="Tahoma" w:hAnsi="Tahoma" w:cs="Tahoma"/>
          <w:sz w:val="20"/>
        </w:rPr>
      </w:pPr>
    </w:p>
    <w:p w14:paraId="4F406908" w14:textId="71E747C4" w:rsidR="000F21A2" w:rsidRDefault="000F21A2">
      <w:pPr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The results of </w:t>
      </w:r>
      <w:r w:rsidR="001426F2">
        <w:rPr>
          <w:rFonts w:ascii="Tahoma" w:hAnsi="Tahoma" w:cs="Tahoma"/>
          <w:sz w:val="20"/>
        </w:rPr>
        <w:t>Groups 1 and 2 in the “</w:t>
      </w:r>
      <w:r w:rsidR="0054154E">
        <w:rPr>
          <w:rFonts w:ascii="Tahoma" w:hAnsi="Tahoma" w:cs="Tahoma"/>
          <w:sz w:val="20"/>
        </w:rPr>
        <w:t xml:space="preserve">Senior </w:t>
      </w:r>
      <w:r w:rsidR="00BA123A">
        <w:rPr>
          <w:rFonts w:ascii="Tahoma" w:hAnsi="Tahoma" w:cs="Tahoma"/>
          <w:sz w:val="20"/>
        </w:rPr>
        <w:t xml:space="preserve">Frogs” and the </w:t>
      </w:r>
      <w:r w:rsidR="0054154E">
        <w:rPr>
          <w:rFonts w:ascii="Tahoma" w:hAnsi="Tahoma" w:cs="Tahoma"/>
          <w:sz w:val="20"/>
        </w:rPr>
        <w:t>“</w:t>
      </w:r>
      <w:r w:rsidR="00BA123A">
        <w:rPr>
          <w:rFonts w:ascii="Tahoma" w:hAnsi="Tahoma" w:cs="Tahoma"/>
          <w:sz w:val="20"/>
        </w:rPr>
        <w:t>Frog”</w:t>
      </w:r>
      <w:r>
        <w:rPr>
          <w:rFonts w:ascii="Tahoma" w:hAnsi="Tahoma" w:cs="Tahoma"/>
          <w:sz w:val="20"/>
        </w:rPr>
        <w:t xml:space="preserve"> Divisions will be merged as they are returned to the KZNGU</w:t>
      </w:r>
      <w:r w:rsidR="00453C29">
        <w:rPr>
          <w:rFonts w:ascii="Tahoma" w:hAnsi="Tahoma" w:cs="Tahoma"/>
          <w:sz w:val="20"/>
        </w:rPr>
        <w:t xml:space="preserve"> scorers</w:t>
      </w:r>
      <w:r w:rsidR="006E319C">
        <w:rPr>
          <w:rFonts w:ascii="Tahoma" w:hAnsi="Tahoma" w:cs="Tahoma"/>
          <w:sz w:val="20"/>
        </w:rPr>
        <w:t xml:space="preserve"> on Friday and Saturday</w:t>
      </w:r>
      <w:r>
        <w:rPr>
          <w:rFonts w:ascii="Tahoma" w:hAnsi="Tahoma" w:cs="Tahoma"/>
          <w:sz w:val="20"/>
        </w:rPr>
        <w:t>.</w:t>
      </w:r>
    </w:p>
    <w:p w14:paraId="4F406909" w14:textId="77777777" w:rsidR="00FE46EB" w:rsidRDefault="00FE46EB" w:rsidP="00FE46EB">
      <w:pPr>
        <w:rPr>
          <w:rFonts w:ascii="Tahoma" w:hAnsi="Tahoma" w:cs="Tahoma"/>
          <w:sz w:val="20"/>
        </w:rPr>
      </w:pPr>
    </w:p>
    <w:p w14:paraId="4F40690A" w14:textId="77777777" w:rsidR="00F635CB" w:rsidRDefault="00F635CB" w:rsidP="00FE46EB">
      <w:pPr>
        <w:rPr>
          <w:rFonts w:ascii="Tahoma" w:hAnsi="Tahoma" w:cs="Tahoma"/>
          <w:sz w:val="20"/>
        </w:rPr>
      </w:pPr>
    </w:p>
    <w:p w14:paraId="4F40690E" w14:textId="33D4E1D7" w:rsidR="00D72EE4" w:rsidRDefault="00F635CB" w:rsidP="00ED2D0A">
      <w:pPr>
        <w:tabs>
          <w:tab w:val="left" w:pos="360"/>
        </w:tabs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6.</w:t>
      </w:r>
      <w:r>
        <w:rPr>
          <w:rFonts w:ascii="Tahoma" w:hAnsi="Tahoma" w:cs="Tahoma"/>
          <w:sz w:val="20"/>
        </w:rPr>
        <w:tab/>
      </w:r>
      <w:r w:rsidR="00D72EE4">
        <w:rPr>
          <w:rFonts w:ascii="Tahoma" w:hAnsi="Tahoma" w:cs="Tahoma"/>
          <w:sz w:val="20"/>
        </w:rPr>
        <w:t xml:space="preserve">An Entry Fee </w:t>
      </w:r>
      <w:r w:rsidR="00CC2B73">
        <w:rPr>
          <w:rFonts w:ascii="Tahoma" w:hAnsi="Tahoma" w:cs="Tahoma"/>
          <w:b/>
          <w:bCs/>
          <w:sz w:val="20"/>
          <w:u w:val="single"/>
        </w:rPr>
        <w:t>R1,</w:t>
      </w:r>
      <w:r w:rsidR="000265D7">
        <w:rPr>
          <w:rFonts w:ascii="Tahoma" w:hAnsi="Tahoma" w:cs="Tahoma"/>
          <w:b/>
          <w:bCs/>
          <w:sz w:val="20"/>
          <w:u w:val="single"/>
        </w:rPr>
        <w:t>6</w:t>
      </w:r>
      <w:r w:rsidR="008E002F">
        <w:rPr>
          <w:rFonts w:ascii="Tahoma" w:hAnsi="Tahoma" w:cs="Tahoma"/>
          <w:b/>
          <w:bCs/>
          <w:sz w:val="20"/>
          <w:u w:val="single"/>
        </w:rPr>
        <w:t>0</w:t>
      </w:r>
      <w:r w:rsidR="00CC2B73">
        <w:rPr>
          <w:rFonts w:ascii="Tahoma" w:hAnsi="Tahoma" w:cs="Tahoma"/>
          <w:b/>
          <w:bCs/>
          <w:sz w:val="20"/>
          <w:u w:val="single"/>
        </w:rPr>
        <w:t>0.</w:t>
      </w:r>
      <w:r w:rsidR="00A100EF">
        <w:rPr>
          <w:rFonts w:ascii="Tahoma" w:hAnsi="Tahoma" w:cs="Tahoma"/>
          <w:b/>
          <w:bCs/>
          <w:sz w:val="20"/>
          <w:u w:val="single"/>
        </w:rPr>
        <w:t xml:space="preserve">00 </w:t>
      </w:r>
      <w:r w:rsidR="00D72EE4">
        <w:rPr>
          <w:rFonts w:ascii="Tahoma" w:hAnsi="Tahoma" w:cs="Tahoma"/>
          <w:sz w:val="20"/>
        </w:rPr>
        <w:t xml:space="preserve">per Team (Inclusive of VAT) is payable to the KwaZulu-Natal Golf Union with the Entry Form.  Entries must be in the hands of the </w:t>
      </w:r>
      <w:r w:rsidR="001110F5">
        <w:rPr>
          <w:rFonts w:ascii="Arial" w:hAnsi="Arial"/>
          <w:iCs/>
          <w:sz w:val="18"/>
        </w:rPr>
        <w:t>KZNGU</w:t>
      </w:r>
      <w:r w:rsidR="00D72EE4">
        <w:rPr>
          <w:rFonts w:ascii="Arial" w:hAnsi="Arial"/>
          <w:i/>
          <w:iCs/>
          <w:sz w:val="18"/>
        </w:rPr>
        <w:t xml:space="preserve">, </w:t>
      </w:r>
      <w:r w:rsidR="00D72EE4">
        <w:rPr>
          <w:rFonts w:ascii="Tahoma" w:hAnsi="Tahoma" w:cs="Tahoma"/>
          <w:sz w:val="20"/>
        </w:rPr>
        <w:t>together with the appropriate Entry Fee</w:t>
      </w:r>
    </w:p>
    <w:p w14:paraId="4F40690F" w14:textId="17565A6C" w:rsidR="00D72EE4" w:rsidRDefault="00D72EE4" w:rsidP="00D72EE4">
      <w:pPr>
        <w:tabs>
          <w:tab w:val="left" w:pos="360"/>
        </w:tabs>
        <w:ind w:left="360" w:hanging="36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b/>
          <w:bCs/>
          <w:sz w:val="20"/>
          <w:u w:val="single"/>
        </w:rPr>
        <w:t>not later</w:t>
      </w:r>
      <w:r w:rsidR="00A100EF">
        <w:rPr>
          <w:rFonts w:ascii="Tahoma" w:hAnsi="Tahoma" w:cs="Tahoma"/>
          <w:b/>
          <w:bCs/>
          <w:sz w:val="20"/>
        </w:rPr>
        <w:t xml:space="preserve"> than 12 noon on </w:t>
      </w:r>
      <w:r w:rsidR="00CE20DF">
        <w:rPr>
          <w:rFonts w:ascii="Tahoma" w:hAnsi="Tahoma" w:cs="Tahoma"/>
          <w:b/>
          <w:bCs/>
          <w:sz w:val="20"/>
        </w:rPr>
        <w:t>Friday, 1</w:t>
      </w:r>
      <w:r w:rsidR="00EB68F8">
        <w:rPr>
          <w:rFonts w:ascii="Tahoma" w:hAnsi="Tahoma" w:cs="Tahoma"/>
          <w:b/>
          <w:bCs/>
          <w:sz w:val="20"/>
        </w:rPr>
        <w:t>1</w:t>
      </w:r>
      <w:r w:rsidR="00CE20DF" w:rsidRPr="00CE20DF">
        <w:rPr>
          <w:rFonts w:ascii="Tahoma" w:hAnsi="Tahoma" w:cs="Tahoma"/>
          <w:b/>
          <w:bCs/>
          <w:sz w:val="20"/>
          <w:vertAlign w:val="superscript"/>
        </w:rPr>
        <w:t>th</w:t>
      </w:r>
      <w:r w:rsidR="00CE20DF">
        <w:rPr>
          <w:rFonts w:ascii="Tahoma" w:hAnsi="Tahoma" w:cs="Tahoma"/>
          <w:b/>
          <w:bCs/>
          <w:sz w:val="20"/>
        </w:rPr>
        <w:t xml:space="preserve"> </w:t>
      </w:r>
      <w:r w:rsidR="005F432C">
        <w:rPr>
          <w:rFonts w:ascii="Tahoma" w:hAnsi="Tahoma" w:cs="Tahoma"/>
          <w:b/>
          <w:bCs/>
          <w:sz w:val="20"/>
        </w:rPr>
        <w:t>October</w:t>
      </w:r>
      <w:r w:rsidR="005C1092">
        <w:rPr>
          <w:rFonts w:ascii="Tahoma" w:hAnsi="Tahoma" w:cs="Tahoma"/>
          <w:b/>
          <w:bCs/>
          <w:sz w:val="20"/>
        </w:rPr>
        <w:t xml:space="preserve"> 202</w:t>
      </w:r>
      <w:r w:rsidR="00ED2D0A">
        <w:rPr>
          <w:rFonts w:ascii="Tahoma" w:hAnsi="Tahoma" w:cs="Tahoma"/>
          <w:b/>
          <w:bCs/>
          <w:sz w:val="20"/>
        </w:rPr>
        <w:t>4</w:t>
      </w:r>
      <w:r>
        <w:rPr>
          <w:rFonts w:ascii="Tahoma" w:hAnsi="Tahoma" w:cs="Tahoma"/>
          <w:b/>
          <w:bCs/>
          <w:sz w:val="20"/>
        </w:rPr>
        <w:t>.</w:t>
      </w:r>
    </w:p>
    <w:p w14:paraId="4F406910" w14:textId="77777777" w:rsidR="00D32503" w:rsidRPr="00D32503" w:rsidRDefault="003E3C56" w:rsidP="00D72EE4">
      <w:pPr>
        <w:tabs>
          <w:tab w:val="left" w:pos="360"/>
        </w:tabs>
        <w:ind w:left="360" w:hanging="36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/>
          <w:bCs/>
          <w:sz w:val="20"/>
        </w:rPr>
        <w:tab/>
      </w:r>
      <w:r w:rsidR="00D32503">
        <w:rPr>
          <w:rFonts w:ascii="Tahoma" w:hAnsi="Tahoma" w:cs="Tahoma"/>
          <w:b/>
          <w:bCs/>
          <w:sz w:val="20"/>
        </w:rPr>
        <w:t>LATE ENTRIES AND/OR PAYMENT WILL NOT BE ACCEPTED</w:t>
      </w:r>
      <w:r>
        <w:rPr>
          <w:rFonts w:ascii="Tahoma" w:hAnsi="Tahoma" w:cs="Tahoma"/>
          <w:b/>
          <w:bCs/>
          <w:sz w:val="20"/>
        </w:rPr>
        <w:t xml:space="preserve"> UNDER ANY CIRCUMSTANCES</w:t>
      </w:r>
      <w:r w:rsidR="00D32503">
        <w:rPr>
          <w:rFonts w:ascii="Tahoma" w:hAnsi="Tahoma" w:cs="Tahoma"/>
          <w:b/>
          <w:bCs/>
          <w:sz w:val="20"/>
        </w:rPr>
        <w:t>.</w:t>
      </w:r>
    </w:p>
    <w:p w14:paraId="34252335" w14:textId="77777777" w:rsidR="00CE20DF" w:rsidRDefault="00CE20DF" w:rsidP="00D72EE4">
      <w:pPr>
        <w:pStyle w:val="BodyTextIndent"/>
        <w:ind w:left="360"/>
        <w:rPr>
          <w:rFonts w:ascii="Tahoma" w:hAnsi="Tahoma" w:cs="Tahoma"/>
          <w:sz w:val="20"/>
        </w:rPr>
      </w:pPr>
    </w:p>
    <w:p w14:paraId="4F406911" w14:textId="18D1D292" w:rsidR="00D72EE4" w:rsidRDefault="00D05646" w:rsidP="00664E57">
      <w:pPr>
        <w:pStyle w:val="BodyTextIndent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7</w:t>
      </w:r>
      <w:r w:rsidR="00DF7FB5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 </w:t>
      </w:r>
      <w:r w:rsidR="00D72EE4">
        <w:rPr>
          <w:rFonts w:ascii="Tahoma" w:hAnsi="Tahoma" w:cs="Tahoma"/>
          <w:sz w:val="20"/>
        </w:rPr>
        <w:t>Fax</w:t>
      </w:r>
      <w:r w:rsidR="00A33505">
        <w:rPr>
          <w:rFonts w:ascii="Tahoma" w:hAnsi="Tahoma" w:cs="Tahoma"/>
          <w:sz w:val="20"/>
        </w:rPr>
        <w:t>ed</w:t>
      </w:r>
      <w:r w:rsidR="00D72EE4">
        <w:rPr>
          <w:rFonts w:ascii="Tahoma" w:hAnsi="Tahoma" w:cs="Tahoma"/>
          <w:sz w:val="20"/>
        </w:rPr>
        <w:t xml:space="preserve"> copies of the official entry form will be accepted if timeously received but the entry form must be </w:t>
      </w:r>
      <w:r>
        <w:rPr>
          <w:rFonts w:ascii="Tahoma" w:hAnsi="Tahoma" w:cs="Tahoma"/>
          <w:sz w:val="20"/>
        </w:rPr>
        <w:t xml:space="preserve">      </w:t>
      </w:r>
      <w:r w:rsidR="00FB3428">
        <w:rPr>
          <w:rFonts w:ascii="Tahoma" w:hAnsi="Tahoma" w:cs="Tahoma"/>
          <w:sz w:val="20"/>
        </w:rPr>
        <w:t xml:space="preserve">  </w:t>
      </w:r>
      <w:r w:rsidR="00D72EE4">
        <w:rPr>
          <w:rFonts w:ascii="Tahoma" w:hAnsi="Tahoma" w:cs="Tahoma"/>
          <w:sz w:val="20"/>
        </w:rPr>
        <w:t xml:space="preserve">accompanied by a deposit slip evidencing that the appropriate entry fee has been paid into the Unions account </w:t>
      </w:r>
    </w:p>
    <w:p w14:paraId="4F406912" w14:textId="77777777" w:rsidR="00D72EE4" w:rsidRDefault="00D72EE4" w:rsidP="00D72EE4">
      <w:pPr>
        <w:pStyle w:val="BodyTextIndent"/>
        <w:ind w:left="360"/>
        <w:rPr>
          <w:rFonts w:ascii="Tahoma" w:hAnsi="Tahoma" w:cs="Tahoma"/>
          <w:sz w:val="20"/>
        </w:rPr>
      </w:pPr>
    </w:p>
    <w:p w14:paraId="739EBBBE" w14:textId="77777777" w:rsidR="004106A4" w:rsidRDefault="004106A4" w:rsidP="00D72EE4">
      <w:pPr>
        <w:pStyle w:val="BodyTextIndent"/>
        <w:ind w:left="360"/>
        <w:jc w:val="center"/>
        <w:rPr>
          <w:rFonts w:ascii="Tahoma" w:hAnsi="Tahoma" w:cs="Tahoma"/>
          <w:b/>
          <w:bCs/>
        </w:rPr>
      </w:pPr>
    </w:p>
    <w:p w14:paraId="1B3CE84E" w14:textId="77777777" w:rsidR="004106A4" w:rsidRDefault="004106A4" w:rsidP="00D72EE4">
      <w:pPr>
        <w:pStyle w:val="BodyTextIndent"/>
        <w:ind w:left="360"/>
        <w:jc w:val="center"/>
        <w:rPr>
          <w:rFonts w:ascii="Tahoma" w:hAnsi="Tahoma" w:cs="Tahoma"/>
          <w:b/>
          <w:bCs/>
        </w:rPr>
      </w:pPr>
    </w:p>
    <w:p w14:paraId="7462CCE0" w14:textId="77777777" w:rsidR="00FE7790" w:rsidRDefault="00FE7790" w:rsidP="00D72EE4">
      <w:pPr>
        <w:pStyle w:val="BodyTextIndent"/>
        <w:ind w:left="360"/>
        <w:jc w:val="center"/>
        <w:rPr>
          <w:rFonts w:ascii="Tahoma" w:hAnsi="Tahoma" w:cs="Tahoma"/>
          <w:b/>
          <w:bCs/>
        </w:rPr>
      </w:pPr>
    </w:p>
    <w:p w14:paraId="6A79FBD1" w14:textId="77777777" w:rsidR="00FE7790" w:rsidRDefault="00FE7790" w:rsidP="00D72EE4">
      <w:pPr>
        <w:pStyle w:val="BodyTextIndent"/>
        <w:ind w:left="360"/>
        <w:jc w:val="center"/>
        <w:rPr>
          <w:rFonts w:ascii="Tahoma" w:hAnsi="Tahoma" w:cs="Tahoma"/>
          <w:b/>
          <w:bCs/>
        </w:rPr>
      </w:pPr>
    </w:p>
    <w:p w14:paraId="4F406913" w14:textId="0D5AABB5" w:rsidR="00D72EE4" w:rsidRPr="00D11CF7" w:rsidRDefault="00D72EE4" w:rsidP="00D72EE4">
      <w:pPr>
        <w:pStyle w:val="BodyTextIndent"/>
        <w:ind w:left="360"/>
        <w:jc w:val="center"/>
        <w:rPr>
          <w:rFonts w:ascii="Tahoma" w:hAnsi="Tahoma" w:cs="Tahoma"/>
        </w:rPr>
      </w:pPr>
      <w:r w:rsidRPr="00D11CF7">
        <w:rPr>
          <w:rFonts w:ascii="Tahoma" w:hAnsi="Tahoma" w:cs="Tahoma"/>
          <w:b/>
          <w:bCs/>
        </w:rPr>
        <w:t>KwaZulu-Natal Golf Union,</w:t>
      </w:r>
    </w:p>
    <w:p w14:paraId="4F406914" w14:textId="77777777" w:rsidR="00D72EE4" w:rsidRPr="00D11CF7" w:rsidRDefault="00D72EE4" w:rsidP="00D72EE4">
      <w:pPr>
        <w:pStyle w:val="BodyTextIndent"/>
        <w:ind w:left="360"/>
        <w:jc w:val="center"/>
        <w:rPr>
          <w:rFonts w:ascii="Tahoma" w:hAnsi="Tahoma" w:cs="Tahoma"/>
          <w:b/>
          <w:bCs/>
        </w:rPr>
      </w:pPr>
      <w:r w:rsidRPr="00D11CF7">
        <w:rPr>
          <w:rFonts w:ascii="Tahoma" w:hAnsi="Tahoma" w:cs="Tahoma"/>
          <w:b/>
          <w:bCs/>
        </w:rPr>
        <w:t>Standard Bank,</w:t>
      </w:r>
    </w:p>
    <w:p w14:paraId="4F406915" w14:textId="77777777" w:rsidR="00D72EE4" w:rsidRDefault="003963AA" w:rsidP="00D72EE4">
      <w:pPr>
        <w:pStyle w:val="BodyTextIndent"/>
        <w:ind w:left="36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Glenwood</w:t>
      </w:r>
      <w:r w:rsidR="00D72EE4">
        <w:rPr>
          <w:rFonts w:ascii="Tahoma" w:hAnsi="Tahoma" w:cs="Tahoma"/>
          <w:b/>
          <w:bCs/>
        </w:rPr>
        <w:t xml:space="preserve"> </w:t>
      </w:r>
      <w:r w:rsidR="00D72EE4" w:rsidRPr="00D11CF7">
        <w:rPr>
          <w:rFonts w:ascii="Tahoma" w:hAnsi="Tahoma" w:cs="Tahoma"/>
          <w:b/>
          <w:bCs/>
        </w:rPr>
        <w:t>Branch</w:t>
      </w:r>
    </w:p>
    <w:p w14:paraId="4F406916" w14:textId="77777777" w:rsidR="00D72EE4" w:rsidRPr="00D11CF7" w:rsidRDefault="00D72EE4" w:rsidP="00D72EE4">
      <w:pPr>
        <w:pStyle w:val="BodyTextIndent"/>
        <w:ind w:left="36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Branch Code </w:t>
      </w:r>
      <w:r w:rsidRPr="00D11CF7">
        <w:rPr>
          <w:rFonts w:ascii="Tahoma" w:hAnsi="Tahoma" w:cs="Tahoma"/>
          <w:b/>
          <w:bCs/>
        </w:rPr>
        <w:t>042</w:t>
      </w:r>
      <w:r w:rsidR="003963AA">
        <w:rPr>
          <w:rFonts w:ascii="Tahoma" w:hAnsi="Tahoma" w:cs="Tahoma"/>
          <w:b/>
          <w:bCs/>
        </w:rPr>
        <w:t>5</w:t>
      </w:r>
      <w:r w:rsidRPr="00D11CF7">
        <w:rPr>
          <w:rFonts w:ascii="Tahoma" w:hAnsi="Tahoma" w:cs="Tahoma"/>
          <w:b/>
          <w:bCs/>
        </w:rPr>
        <w:t>26</w:t>
      </w:r>
    </w:p>
    <w:p w14:paraId="4F406917" w14:textId="77777777" w:rsidR="00D72EE4" w:rsidRPr="00D11CF7" w:rsidRDefault="00D72EE4" w:rsidP="00D72EE4">
      <w:pPr>
        <w:pStyle w:val="BodyTextIndent"/>
        <w:ind w:left="36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</w:t>
      </w:r>
      <w:r w:rsidRPr="00D11CF7">
        <w:rPr>
          <w:rFonts w:ascii="Tahoma" w:hAnsi="Tahoma" w:cs="Tahoma"/>
          <w:b/>
          <w:bCs/>
        </w:rPr>
        <w:t>ccount number: 051252341.</w:t>
      </w:r>
    </w:p>
    <w:p w14:paraId="4F406918" w14:textId="77777777" w:rsidR="00F635CB" w:rsidRDefault="00B4593A" w:rsidP="00D72EE4">
      <w:pPr>
        <w:tabs>
          <w:tab w:val="left" w:pos="360"/>
        </w:tabs>
        <w:ind w:left="360" w:hanging="360"/>
        <w:rPr>
          <w:rFonts w:ascii="Tahoma" w:hAnsi="Tahoma" w:cs="Tahoma"/>
          <w:b/>
          <w:bCs/>
          <w:sz w:val="20"/>
          <w:u w:val="single"/>
          <w:lang w:val="en-US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4F406998" wp14:editId="4F406999">
                <wp:simplePos x="0" y="0"/>
                <wp:positionH relativeFrom="column">
                  <wp:posOffset>-22225</wp:posOffset>
                </wp:positionH>
                <wp:positionV relativeFrom="paragraph">
                  <wp:posOffset>62865</wp:posOffset>
                </wp:positionV>
                <wp:extent cx="6673215" cy="591820"/>
                <wp:effectExtent l="0" t="0" r="13335" b="177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069A0" w14:textId="77777777" w:rsidR="00F635CB" w:rsidRDefault="00F635CB">
                            <w:pPr>
                              <w:ind w:left="72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u w:val="single"/>
                              </w:rPr>
                              <w:t>PLEASE NOTE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>:</w:t>
                            </w:r>
                          </w:p>
                          <w:p w14:paraId="4F4069A1" w14:textId="77777777" w:rsidR="00F635CB" w:rsidRDefault="00F635CB" w:rsidP="00D72EE4">
                            <w:pPr>
                              <w:ind w:left="720" w:hanging="862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i/>
                                <w:sz w:val="22"/>
                                <w:szCs w:val="22"/>
                                <w:shd w:val="clear" w:color="auto" w:fill="C0C0C0"/>
                              </w:rPr>
                            </w:pPr>
                            <w:r w:rsidRPr="00D33726">
                              <w:rPr>
                                <w:rFonts w:ascii="Arial" w:hAnsi="Arial"/>
                                <w:b/>
                                <w:bCs/>
                                <w:i/>
                                <w:sz w:val="22"/>
                                <w:szCs w:val="22"/>
                                <w:highlight w:val="yellow"/>
                                <w:shd w:val="clear" w:color="auto" w:fill="C0C0C0"/>
                              </w:rPr>
                              <w:t xml:space="preserve">The onus is on the Club to ensure that the entry form </w:t>
                            </w:r>
                            <w:r w:rsidR="00D72EE4" w:rsidRPr="00D33726">
                              <w:rPr>
                                <w:rFonts w:ascii="Arial" w:hAnsi="Arial"/>
                                <w:b/>
                                <w:bCs/>
                                <w:i/>
                                <w:sz w:val="22"/>
                                <w:szCs w:val="22"/>
                                <w:highlight w:val="yellow"/>
                                <w:shd w:val="clear" w:color="auto" w:fill="C0C0C0"/>
                              </w:rPr>
                              <w:t xml:space="preserve">and payment </w:t>
                            </w:r>
                            <w:r w:rsidRPr="00D33726">
                              <w:rPr>
                                <w:rFonts w:ascii="Arial" w:hAnsi="Arial"/>
                                <w:b/>
                                <w:bCs/>
                                <w:i/>
                                <w:sz w:val="22"/>
                                <w:szCs w:val="22"/>
                                <w:highlight w:val="yellow"/>
                                <w:shd w:val="clear" w:color="auto" w:fill="C0C0C0"/>
                              </w:rPr>
                              <w:t>has been received by the KZNGU</w:t>
                            </w:r>
                          </w:p>
                          <w:p w14:paraId="4F4069A2" w14:textId="77777777" w:rsidR="00F635CB" w:rsidRDefault="00F635CB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07315" tIns="61595" rIns="107315" bIns="615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069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75pt;margin-top:4.95pt;width:525.45pt;height:46.6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" strokeweight="1pt">
                <v:textbox inset="8.45pt,4.85pt,8.45pt,4.85pt">
                  <w:txbxContent>
                    <w:p w14:paraId="4F4069A0" w14:textId="77777777" w:rsidR="00F635CB" w:rsidRDefault="00F635CB">
                      <w:pPr>
                        <w:ind w:left="720"/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u w:val="single"/>
                        </w:rPr>
                        <w:t>PLEASE NOTE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>:</w:t>
                      </w:r>
                    </w:p>
                    <w:p w14:paraId="4F4069A1" w14:textId="77777777" w:rsidR="00F635CB" w:rsidRDefault="00F635CB" w:rsidP="00D72EE4">
                      <w:pPr>
                        <w:ind w:left="720" w:hanging="862"/>
                        <w:jc w:val="both"/>
                        <w:rPr>
                          <w:rFonts w:ascii="Arial" w:hAnsi="Arial"/>
                          <w:b/>
                          <w:bCs/>
                          <w:i/>
                          <w:sz w:val="22"/>
                          <w:szCs w:val="22"/>
                          <w:shd w:val="clear" w:color="auto" w:fill="C0C0C0"/>
                        </w:rPr>
                      </w:pPr>
                      <w:r w:rsidRPr="00D33726">
                        <w:rPr>
                          <w:rFonts w:ascii="Arial" w:hAnsi="Arial"/>
                          <w:b/>
                          <w:bCs/>
                          <w:i/>
                          <w:sz w:val="22"/>
                          <w:szCs w:val="22"/>
                          <w:highlight w:val="yellow"/>
                          <w:shd w:val="clear" w:color="auto" w:fill="C0C0C0"/>
                        </w:rPr>
                        <w:t xml:space="preserve">The onus is on the Club to ensure that the entry form </w:t>
                      </w:r>
                      <w:r w:rsidR="00D72EE4" w:rsidRPr="00D33726">
                        <w:rPr>
                          <w:rFonts w:ascii="Arial" w:hAnsi="Arial"/>
                          <w:b/>
                          <w:bCs/>
                          <w:i/>
                          <w:sz w:val="22"/>
                          <w:szCs w:val="22"/>
                          <w:highlight w:val="yellow"/>
                          <w:shd w:val="clear" w:color="auto" w:fill="C0C0C0"/>
                        </w:rPr>
                        <w:t xml:space="preserve">and payment </w:t>
                      </w:r>
                      <w:r w:rsidRPr="00D33726">
                        <w:rPr>
                          <w:rFonts w:ascii="Arial" w:hAnsi="Arial"/>
                          <w:b/>
                          <w:bCs/>
                          <w:i/>
                          <w:sz w:val="22"/>
                          <w:szCs w:val="22"/>
                          <w:highlight w:val="yellow"/>
                          <w:shd w:val="clear" w:color="auto" w:fill="C0C0C0"/>
                        </w:rPr>
                        <w:t>has been received by the KZNGU</w:t>
                      </w:r>
                    </w:p>
                    <w:p w14:paraId="4F4069A2" w14:textId="77777777" w:rsidR="00F635CB" w:rsidRDefault="00F635CB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406919" w14:textId="77777777" w:rsidR="00F635CB" w:rsidRDefault="00F635CB">
      <w:pPr>
        <w:ind w:left="720"/>
        <w:jc w:val="center"/>
        <w:rPr>
          <w:rFonts w:ascii="Tahoma" w:hAnsi="Tahoma" w:cs="Tahoma"/>
          <w:b/>
          <w:bCs/>
          <w:sz w:val="20"/>
          <w:u w:val="single"/>
        </w:rPr>
      </w:pPr>
    </w:p>
    <w:p w14:paraId="4F40691E" w14:textId="21239871" w:rsidR="00F635CB" w:rsidRDefault="00B67F75" w:rsidP="00B67F75">
      <w:pPr>
        <w:tabs>
          <w:tab w:val="left" w:pos="284"/>
        </w:tabs>
        <w:ind w:left="720" w:hanging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86326A">
        <w:rPr>
          <w:rFonts w:ascii="Tahoma" w:hAnsi="Tahoma" w:cs="Tahoma"/>
          <w:sz w:val="20"/>
        </w:rPr>
        <w:t>7</w:t>
      </w:r>
      <w:r w:rsidR="0086326A">
        <w:rPr>
          <w:rFonts w:ascii="Tahoma" w:hAnsi="Tahoma" w:cs="Tahoma"/>
          <w:sz w:val="20"/>
        </w:rPr>
        <w:tab/>
      </w:r>
      <w:r w:rsidR="00F635CB">
        <w:rPr>
          <w:rFonts w:ascii="Tahoma" w:hAnsi="Tahoma" w:cs="Tahoma"/>
          <w:sz w:val="20"/>
        </w:rPr>
        <w:t xml:space="preserve">The green </w:t>
      </w:r>
      <w:proofErr w:type="gramStart"/>
      <w:r w:rsidR="00F635CB">
        <w:rPr>
          <w:rFonts w:ascii="Tahoma" w:hAnsi="Tahoma" w:cs="Tahoma"/>
          <w:sz w:val="20"/>
        </w:rPr>
        <w:t>fees</w:t>
      </w:r>
      <w:proofErr w:type="gramEnd"/>
      <w:r w:rsidR="00F635CB">
        <w:rPr>
          <w:rFonts w:ascii="Tahoma" w:hAnsi="Tahoma" w:cs="Tahoma"/>
          <w:sz w:val="20"/>
        </w:rPr>
        <w:t xml:space="preserve"> for the Tourna</w:t>
      </w:r>
      <w:r w:rsidR="009F65EA">
        <w:rPr>
          <w:rFonts w:ascii="Tahoma" w:hAnsi="Tahoma" w:cs="Tahoma"/>
          <w:sz w:val="20"/>
        </w:rPr>
        <w:t>ment is included in the Entry Fee.</w:t>
      </w:r>
      <w:r w:rsidR="00F635CB">
        <w:rPr>
          <w:rFonts w:ascii="Tahoma" w:hAnsi="Tahoma" w:cs="Tahoma"/>
          <w:sz w:val="20"/>
        </w:rPr>
        <w:t xml:space="preserve"> Players, however, who wish to have a practice round, will have to pay a member’s green fee, and must book such times with the relevant club. </w:t>
      </w:r>
    </w:p>
    <w:p w14:paraId="4F40691F" w14:textId="63413C17" w:rsidR="00F635CB" w:rsidRDefault="007759CB">
      <w:pPr>
        <w:ind w:left="720" w:hanging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14:paraId="4F406920" w14:textId="77777777" w:rsidR="00F635CB" w:rsidRPr="0086326A" w:rsidRDefault="008879CA" w:rsidP="008879CA">
      <w:pPr>
        <w:tabs>
          <w:tab w:val="left" w:pos="360"/>
        </w:tabs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sz w:val="20"/>
        </w:rPr>
        <w:t>8</w:t>
      </w:r>
      <w:r>
        <w:rPr>
          <w:rFonts w:ascii="Tahoma" w:hAnsi="Tahoma" w:cs="Tahoma"/>
          <w:sz w:val="20"/>
        </w:rPr>
        <w:tab/>
      </w:r>
      <w:r w:rsidR="00F635CB" w:rsidRPr="0086326A">
        <w:rPr>
          <w:rFonts w:ascii="Tahoma" w:hAnsi="Tahoma" w:cs="Tahoma"/>
          <w:b/>
          <w:sz w:val="20"/>
          <w:u w:val="single"/>
        </w:rPr>
        <w:t>Each Division shall be conducted as follows: -</w:t>
      </w:r>
    </w:p>
    <w:p w14:paraId="4F406921" w14:textId="77777777" w:rsidR="00F635CB" w:rsidRPr="0086326A" w:rsidRDefault="00F635CB">
      <w:pPr>
        <w:ind w:left="360"/>
        <w:rPr>
          <w:rFonts w:ascii="Tahoma" w:hAnsi="Tahoma" w:cs="Tahoma"/>
          <w:b/>
          <w:sz w:val="20"/>
          <w:u w:val="single"/>
        </w:rPr>
      </w:pPr>
    </w:p>
    <w:p w14:paraId="4F406922" w14:textId="14A2CABB" w:rsidR="00F635CB" w:rsidRDefault="00EA1790">
      <w:pPr>
        <w:numPr>
          <w:ilvl w:val="1"/>
          <w:numId w:val="6"/>
        </w:numPr>
        <w:tabs>
          <w:tab w:val="left" w:pos="960"/>
        </w:tabs>
        <w:ind w:left="960" w:hanging="600"/>
        <w:rPr>
          <w:rFonts w:ascii="Tahoma" w:hAnsi="Tahoma" w:cs="Tahoma"/>
          <w:sz w:val="20"/>
        </w:rPr>
      </w:pPr>
      <w:r w:rsidRPr="00C33118">
        <w:rPr>
          <w:rFonts w:ascii="Tahoma" w:hAnsi="Tahoma" w:cs="Tahoma"/>
          <w:b/>
          <w:sz w:val="20"/>
        </w:rPr>
        <w:t>“</w:t>
      </w:r>
      <w:r w:rsidR="002C4A9E" w:rsidRPr="00C33118">
        <w:rPr>
          <w:rFonts w:ascii="Tahoma" w:hAnsi="Tahoma" w:cs="Tahoma"/>
          <w:b/>
          <w:sz w:val="20"/>
        </w:rPr>
        <w:t>A” and</w:t>
      </w:r>
      <w:r w:rsidR="00F635CB" w:rsidRPr="00C33118">
        <w:rPr>
          <w:rFonts w:ascii="Tahoma" w:hAnsi="Tahoma" w:cs="Tahoma"/>
          <w:b/>
          <w:sz w:val="20"/>
        </w:rPr>
        <w:t xml:space="preserve"> “B” Division</w:t>
      </w:r>
      <w:r w:rsidR="002C4A9E" w:rsidRPr="00C33118">
        <w:rPr>
          <w:rFonts w:ascii="Tahoma" w:hAnsi="Tahoma" w:cs="Tahoma"/>
          <w:b/>
          <w:sz w:val="20"/>
        </w:rPr>
        <w:t>s</w:t>
      </w:r>
      <w:r w:rsidR="00F635CB" w:rsidRPr="00FF0DC1">
        <w:rPr>
          <w:rFonts w:ascii="Tahoma" w:hAnsi="Tahoma" w:cs="Tahoma"/>
          <w:sz w:val="20"/>
        </w:rPr>
        <w:t xml:space="preserve"> – Qualifying</w:t>
      </w:r>
      <w:r w:rsidR="00F635CB">
        <w:rPr>
          <w:rFonts w:ascii="Tahoma" w:hAnsi="Tahoma" w:cs="Tahoma"/>
          <w:sz w:val="20"/>
        </w:rPr>
        <w:t xml:space="preserve"> </w:t>
      </w:r>
      <w:r w:rsidR="00B751EA">
        <w:rPr>
          <w:rFonts w:ascii="Tahoma" w:hAnsi="Tahoma" w:cs="Tahoma"/>
          <w:sz w:val="20"/>
        </w:rPr>
        <w:t>stage, 36 holes Stroke play off</w:t>
      </w:r>
      <w:r w:rsidR="00F635CB">
        <w:rPr>
          <w:rFonts w:ascii="Tahoma" w:hAnsi="Tahoma" w:cs="Tahoma"/>
          <w:sz w:val="20"/>
        </w:rPr>
        <w:t xml:space="preserve"> scratch – 18 holes to be played on each of the first and second days of the competition as already set out in paragraph 5 with all three scores to count each day. </w:t>
      </w:r>
      <w:r w:rsidR="00966E9B">
        <w:rPr>
          <w:rFonts w:ascii="Tahoma" w:hAnsi="Tahoma" w:cs="Tahoma"/>
          <w:sz w:val="20"/>
        </w:rPr>
        <w:t>No carts</w:t>
      </w:r>
      <w:r w:rsidR="00B145B9">
        <w:rPr>
          <w:rFonts w:ascii="Tahoma" w:hAnsi="Tahoma" w:cs="Tahoma"/>
          <w:sz w:val="20"/>
        </w:rPr>
        <w:t xml:space="preserve"> are allowed</w:t>
      </w:r>
      <w:r w:rsidR="00146563">
        <w:rPr>
          <w:rFonts w:ascii="Tahoma" w:hAnsi="Tahoma" w:cs="Tahoma"/>
          <w:sz w:val="20"/>
        </w:rPr>
        <w:t xml:space="preserve"> on Friday and Saturday</w:t>
      </w:r>
      <w:r w:rsidR="00966E9B">
        <w:rPr>
          <w:rFonts w:ascii="Tahoma" w:hAnsi="Tahoma" w:cs="Tahoma"/>
          <w:sz w:val="20"/>
        </w:rPr>
        <w:t>.</w:t>
      </w:r>
    </w:p>
    <w:p w14:paraId="4F406923" w14:textId="77777777" w:rsidR="00F635CB" w:rsidRDefault="00F635CB">
      <w:pPr>
        <w:ind w:left="1140"/>
        <w:rPr>
          <w:rFonts w:ascii="Tahoma" w:hAnsi="Tahoma" w:cs="Tahoma"/>
          <w:sz w:val="20"/>
        </w:rPr>
      </w:pPr>
    </w:p>
    <w:p w14:paraId="4F406924" w14:textId="06769CED" w:rsidR="00F635CB" w:rsidRDefault="0086326A" w:rsidP="00CA3F44">
      <w:pPr>
        <w:ind w:left="720" w:hanging="44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8.2</w:t>
      </w:r>
      <w:proofErr w:type="gramStart"/>
      <w:r>
        <w:rPr>
          <w:rFonts w:ascii="Tahoma" w:hAnsi="Tahoma" w:cs="Tahoma"/>
          <w:sz w:val="20"/>
        </w:rPr>
        <w:tab/>
      </w:r>
      <w:r w:rsidR="005F432C">
        <w:rPr>
          <w:rFonts w:ascii="Tahoma" w:hAnsi="Tahoma" w:cs="Tahoma"/>
          <w:sz w:val="20"/>
        </w:rPr>
        <w:t xml:space="preserve">  “</w:t>
      </w:r>
      <w:proofErr w:type="gramEnd"/>
      <w:r w:rsidR="00F635CB" w:rsidRPr="00C33118">
        <w:rPr>
          <w:rFonts w:ascii="Tahoma" w:hAnsi="Tahoma" w:cs="Tahoma"/>
          <w:b/>
          <w:sz w:val="20"/>
        </w:rPr>
        <w:t xml:space="preserve">Frog” </w:t>
      </w:r>
      <w:r w:rsidR="002C4A9E" w:rsidRPr="00C33118">
        <w:rPr>
          <w:rFonts w:ascii="Tahoma" w:hAnsi="Tahoma" w:cs="Tahoma"/>
          <w:b/>
          <w:sz w:val="20"/>
        </w:rPr>
        <w:t xml:space="preserve">and </w:t>
      </w:r>
      <w:r w:rsidR="00E93B91" w:rsidRPr="00C33118">
        <w:rPr>
          <w:rFonts w:ascii="Tahoma" w:hAnsi="Tahoma" w:cs="Tahoma"/>
          <w:b/>
          <w:sz w:val="20"/>
        </w:rPr>
        <w:t xml:space="preserve">”Senior Frog” </w:t>
      </w:r>
      <w:r w:rsidR="002C4A9E" w:rsidRPr="00C33118">
        <w:rPr>
          <w:rFonts w:ascii="Tahoma" w:hAnsi="Tahoma" w:cs="Tahoma"/>
          <w:b/>
          <w:sz w:val="20"/>
        </w:rPr>
        <w:t>D</w:t>
      </w:r>
      <w:r w:rsidR="00F635CB" w:rsidRPr="00C33118">
        <w:rPr>
          <w:rFonts w:ascii="Tahoma" w:hAnsi="Tahoma" w:cs="Tahoma"/>
          <w:b/>
          <w:sz w:val="20"/>
        </w:rPr>
        <w:t>ivision</w:t>
      </w:r>
      <w:r w:rsidR="002C4A9E" w:rsidRPr="00C33118">
        <w:rPr>
          <w:rFonts w:ascii="Tahoma" w:hAnsi="Tahoma" w:cs="Tahoma"/>
          <w:b/>
          <w:sz w:val="20"/>
        </w:rPr>
        <w:t>s</w:t>
      </w:r>
      <w:r w:rsidR="00F635CB" w:rsidRPr="00FF0DC1">
        <w:rPr>
          <w:rFonts w:ascii="Tahoma" w:hAnsi="Tahoma" w:cs="Tahoma"/>
          <w:sz w:val="20"/>
        </w:rPr>
        <w:t xml:space="preserve"> – Qualifying stage, 36 Holes </w:t>
      </w:r>
      <w:r w:rsidR="00E769ED">
        <w:rPr>
          <w:rFonts w:ascii="Tahoma" w:hAnsi="Tahoma" w:cs="Tahoma"/>
          <w:sz w:val="20"/>
        </w:rPr>
        <w:t>Individual</w:t>
      </w:r>
      <w:r w:rsidR="00F635CB" w:rsidRPr="00FF0DC1">
        <w:rPr>
          <w:rFonts w:ascii="Tahoma" w:hAnsi="Tahoma" w:cs="Tahoma"/>
          <w:sz w:val="20"/>
        </w:rPr>
        <w:t xml:space="preserve"> Stable</w:t>
      </w:r>
      <w:r w:rsidR="00D143D8">
        <w:rPr>
          <w:rFonts w:ascii="Tahoma" w:hAnsi="Tahoma" w:cs="Tahoma"/>
          <w:sz w:val="20"/>
        </w:rPr>
        <w:t xml:space="preserve">ford Competition off </w:t>
      </w:r>
      <w:r w:rsidR="00CA3F44">
        <w:rPr>
          <w:rFonts w:ascii="Tahoma" w:hAnsi="Tahoma" w:cs="Tahoma"/>
          <w:sz w:val="20"/>
        </w:rPr>
        <w:t xml:space="preserve">maximum </w:t>
      </w:r>
      <w:r w:rsidR="006467FC">
        <w:rPr>
          <w:rFonts w:ascii="Tahoma" w:hAnsi="Tahoma" w:cs="Tahoma"/>
          <w:sz w:val="20"/>
        </w:rPr>
        <w:t>Course H</w:t>
      </w:r>
      <w:r w:rsidR="00D143D8">
        <w:rPr>
          <w:rFonts w:ascii="Tahoma" w:hAnsi="Tahoma" w:cs="Tahoma"/>
          <w:sz w:val="20"/>
        </w:rPr>
        <w:t>andicap</w:t>
      </w:r>
      <w:r w:rsidR="00CA3F44">
        <w:rPr>
          <w:rFonts w:ascii="Tahoma" w:hAnsi="Tahoma" w:cs="Tahoma"/>
          <w:sz w:val="20"/>
        </w:rPr>
        <w:t xml:space="preserve"> of 18</w:t>
      </w:r>
      <w:r w:rsidR="005D2FD6">
        <w:rPr>
          <w:rFonts w:ascii="Tahoma" w:hAnsi="Tahoma" w:cs="Tahoma"/>
          <w:sz w:val="20"/>
        </w:rPr>
        <w:t>.</w:t>
      </w:r>
      <w:r w:rsidR="00D143D8">
        <w:rPr>
          <w:rFonts w:ascii="Tahoma" w:hAnsi="Tahoma" w:cs="Tahoma"/>
          <w:sz w:val="20"/>
        </w:rPr>
        <w:t xml:space="preserve"> </w:t>
      </w:r>
      <w:r w:rsidR="00F635CB" w:rsidRPr="00FF0DC1">
        <w:rPr>
          <w:rFonts w:ascii="Tahoma" w:hAnsi="Tahoma" w:cs="Tahoma"/>
          <w:sz w:val="20"/>
        </w:rPr>
        <w:t xml:space="preserve"> 18 holes to be played on each of the first and second days of the</w:t>
      </w:r>
      <w:r>
        <w:rPr>
          <w:rFonts w:ascii="Tahoma" w:hAnsi="Tahoma" w:cs="Tahoma"/>
          <w:sz w:val="20"/>
        </w:rPr>
        <w:t xml:space="preserve"> Competition as already </w:t>
      </w:r>
      <w:r w:rsidR="006467FC">
        <w:rPr>
          <w:rFonts w:ascii="Tahoma" w:hAnsi="Tahoma" w:cs="Tahoma"/>
          <w:sz w:val="20"/>
        </w:rPr>
        <w:tab/>
        <w:t xml:space="preserve">set </w:t>
      </w:r>
      <w:r>
        <w:rPr>
          <w:rFonts w:ascii="Tahoma" w:hAnsi="Tahoma" w:cs="Tahoma"/>
          <w:sz w:val="20"/>
        </w:rPr>
        <w:t xml:space="preserve">out </w:t>
      </w:r>
      <w:r w:rsidR="00F635CB" w:rsidRPr="00FF0DC1">
        <w:rPr>
          <w:rFonts w:ascii="Tahoma" w:hAnsi="Tahoma" w:cs="Tahoma"/>
          <w:sz w:val="20"/>
        </w:rPr>
        <w:t>in Paragraph 5.  All 3 scores to count for each day of play.</w:t>
      </w:r>
      <w:r w:rsidR="005D2FD6">
        <w:rPr>
          <w:rFonts w:ascii="Tahoma" w:hAnsi="Tahoma" w:cs="Tahoma"/>
          <w:sz w:val="20"/>
        </w:rPr>
        <w:t xml:space="preserve"> </w:t>
      </w:r>
    </w:p>
    <w:p w14:paraId="4F406925" w14:textId="77777777" w:rsidR="009801E2" w:rsidRDefault="009801E2" w:rsidP="0086326A">
      <w:pPr>
        <w:ind w:left="284" w:hanging="1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It is the responsibility of the Senior Frog participants to book golf carts if required.</w:t>
      </w:r>
    </w:p>
    <w:p w14:paraId="1BAF805A" w14:textId="0D51A9C7" w:rsidR="003C232A" w:rsidRPr="00FF0DC1" w:rsidRDefault="003C232A" w:rsidP="0086326A">
      <w:pPr>
        <w:ind w:left="284" w:hanging="1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“Frog” Division players are </w:t>
      </w:r>
      <w:r w:rsidRPr="00196C08">
        <w:rPr>
          <w:rFonts w:ascii="Tahoma" w:hAnsi="Tahoma" w:cs="Tahoma"/>
          <w:sz w:val="20"/>
          <w:u w:val="single"/>
        </w:rPr>
        <w:t>not allowed</w:t>
      </w:r>
      <w:r>
        <w:rPr>
          <w:rFonts w:ascii="Tahoma" w:hAnsi="Tahoma" w:cs="Tahoma"/>
          <w:sz w:val="20"/>
        </w:rPr>
        <w:t xml:space="preserve"> carts</w:t>
      </w:r>
      <w:r w:rsidR="002915F2">
        <w:rPr>
          <w:rFonts w:ascii="Tahoma" w:hAnsi="Tahoma" w:cs="Tahoma"/>
          <w:sz w:val="20"/>
        </w:rPr>
        <w:t xml:space="preserve"> on Friday and Saturday.</w:t>
      </w:r>
    </w:p>
    <w:p w14:paraId="4F406926" w14:textId="77777777" w:rsidR="00F635CB" w:rsidRDefault="00F635CB">
      <w:pPr>
        <w:tabs>
          <w:tab w:val="left" w:pos="840"/>
        </w:tabs>
        <w:ind w:left="960"/>
        <w:rPr>
          <w:rFonts w:ascii="Tahoma" w:hAnsi="Tahoma" w:cs="Tahoma"/>
          <w:sz w:val="20"/>
        </w:rPr>
      </w:pPr>
    </w:p>
    <w:p w14:paraId="4F406927" w14:textId="77777777" w:rsidR="001D7EC1" w:rsidRPr="006E3A32" w:rsidRDefault="0086326A" w:rsidP="0086326A">
      <w:pPr>
        <w:tabs>
          <w:tab w:val="left" w:pos="840"/>
        </w:tabs>
        <w:ind w:left="360"/>
        <w:rPr>
          <w:rFonts w:ascii="Tahoma" w:hAnsi="Tahoma" w:cs="Tahoma"/>
          <w:sz w:val="20"/>
          <w:u w:val="single"/>
        </w:rPr>
      </w:pPr>
      <w:r w:rsidRPr="0086326A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b/>
          <w:sz w:val="20"/>
        </w:rPr>
        <w:tab/>
      </w:r>
      <w:r w:rsidR="001D7EC1" w:rsidRPr="006E3A32">
        <w:rPr>
          <w:rFonts w:ascii="Tahoma" w:hAnsi="Tahoma" w:cs="Tahoma"/>
          <w:b/>
          <w:sz w:val="20"/>
          <w:u w:val="single"/>
        </w:rPr>
        <w:t>Qualifying for the Sunday</w:t>
      </w:r>
      <w:r w:rsidR="007F79B4" w:rsidRPr="006E3A32">
        <w:rPr>
          <w:rFonts w:ascii="Tahoma" w:hAnsi="Tahoma" w:cs="Tahoma"/>
          <w:b/>
          <w:sz w:val="20"/>
          <w:u w:val="single"/>
        </w:rPr>
        <w:t xml:space="preserve"> Match Play</w:t>
      </w:r>
      <w:r w:rsidR="001D7EC1" w:rsidRPr="006E3A32">
        <w:rPr>
          <w:rFonts w:ascii="Tahoma" w:hAnsi="Tahoma" w:cs="Tahoma"/>
          <w:b/>
          <w:sz w:val="20"/>
          <w:u w:val="single"/>
        </w:rPr>
        <w:t xml:space="preserve"> finals</w:t>
      </w:r>
      <w:r w:rsidR="001D7EC1" w:rsidRPr="006E3A32">
        <w:rPr>
          <w:rFonts w:ascii="Tahoma" w:hAnsi="Tahoma" w:cs="Tahoma"/>
          <w:sz w:val="20"/>
          <w:u w:val="single"/>
        </w:rPr>
        <w:t>.</w:t>
      </w:r>
    </w:p>
    <w:p w14:paraId="4F406928" w14:textId="77777777" w:rsidR="001F7E34" w:rsidRPr="006E3A32" w:rsidRDefault="001F7E34" w:rsidP="001F7E34">
      <w:pPr>
        <w:tabs>
          <w:tab w:val="left" w:pos="851"/>
        </w:tabs>
        <w:ind w:left="851"/>
        <w:rPr>
          <w:rFonts w:ascii="Tahoma" w:hAnsi="Tahoma" w:cs="Tahoma"/>
          <w:sz w:val="20"/>
          <w:u w:val="single"/>
        </w:rPr>
      </w:pPr>
    </w:p>
    <w:p w14:paraId="4F406929" w14:textId="77777777" w:rsidR="001F7E34" w:rsidRPr="00C33118" w:rsidRDefault="0086326A" w:rsidP="001F7E34">
      <w:pPr>
        <w:tabs>
          <w:tab w:val="left" w:pos="851"/>
        </w:tabs>
        <w:ind w:left="375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9.1</w:t>
      </w:r>
      <w:r w:rsidR="001F7E34">
        <w:rPr>
          <w:rFonts w:ascii="Tahoma" w:hAnsi="Tahoma" w:cs="Tahoma"/>
          <w:sz w:val="20"/>
        </w:rPr>
        <w:tab/>
      </w:r>
      <w:r w:rsidR="001D7EC1" w:rsidRPr="00C33118">
        <w:rPr>
          <w:rFonts w:ascii="Tahoma" w:hAnsi="Tahoma" w:cs="Tahoma"/>
          <w:b/>
          <w:sz w:val="20"/>
        </w:rPr>
        <w:t xml:space="preserve"> “A” and “B” Divisions. </w:t>
      </w:r>
    </w:p>
    <w:p w14:paraId="4F40692A" w14:textId="77777777" w:rsidR="001F7E34" w:rsidRDefault="001F7E34" w:rsidP="001F7E34">
      <w:pPr>
        <w:tabs>
          <w:tab w:val="left" w:pos="851"/>
        </w:tabs>
        <w:ind w:left="851"/>
        <w:rPr>
          <w:rFonts w:ascii="Tahoma" w:hAnsi="Tahoma" w:cs="Tahoma"/>
          <w:sz w:val="20"/>
        </w:rPr>
      </w:pPr>
    </w:p>
    <w:p w14:paraId="4F40692B" w14:textId="758B0D75" w:rsidR="00F635CB" w:rsidRDefault="00F635CB" w:rsidP="001F7E34">
      <w:pPr>
        <w:tabs>
          <w:tab w:val="left" w:pos="851"/>
        </w:tabs>
        <w:ind w:left="851"/>
        <w:rPr>
          <w:rFonts w:ascii="Tahoma" w:hAnsi="Tahoma" w:cs="Tahoma"/>
          <w:sz w:val="20"/>
        </w:rPr>
      </w:pPr>
      <w:r w:rsidRPr="00FF0DC1">
        <w:rPr>
          <w:rFonts w:ascii="Tahoma" w:hAnsi="Tahoma" w:cs="Tahoma"/>
          <w:sz w:val="20"/>
        </w:rPr>
        <w:t>At the conclusion of the qualifying stage</w:t>
      </w:r>
      <w:r w:rsidR="007F79B4">
        <w:rPr>
          <w:rFonts w:ascii="Tahoma" w:hAnsi="Tahoma" w:cs="Tahoma"/>
          <w:sz w:val="20"/>
        </w:rPr>
        <w:t xml:space="preserve"> on Saturday</w:t>
      </w:r>
      <w:r w:rsidRPr="00FF0DC1">
        <w:rPr>
          <w:rFonts w:ascii="Tahoma" w:hAnsi="Tahoma" w:cs="Tahoma"/>
          <w:sz w:val="20"/>
        </w:rPr>
        <w:t>, the 4 teams in the “</w:t>
      </w:r>
      <w:r w:rsidR="00D72EE4" w:rsidRPr="00FF0DC1">
        <w:rPr>
          <w:rFonts w:ascii="Tahoma" w:hAnsi="Tahoma" w:cs="Tahoma"/>
          <w:sz w:val="20"/>
        </w:rPr>
        <w:t>A” and</w:t>
      </w:r>
      <w:r w:rsidRPr="00FF0DC1">
        <w:rPr>
          <w:rFonts w:ascii="Tahoma" w:hAnsi="Tahoma" w:cs="Tahoma"/>
          <w:sz w:val="20"/>
        </w:rPr>
        <w:t xml:space="preserve"> “B” </w:t>
      </w:r>
      <w:r w:rsidR="001D7EC1" w:rsidRPr="00FF0DC1">
        <w:rPr>
          <w:rFonts w:ascii="Tahoma" w:hAnsi="Tahoma" w:cs="Tahoma"/>
          <w:sz w:val="20"/>
        </w:rPr>
        <w:t>Divisions</w:t>
      </w:r>
      <w:r w:rsidR="001F7E34">
        <w:rPr>
          <w:rFonts w:ascii="Tahoma" w:hAnsi="Tahoma" w:cs="Tahoma"/>
          <w:sz w:val="20"/>
        </w:rPr>
        <w:t xml:space="preserve"> </w:t>
      </w:r>
      <w:r w:rsidRPr="00FF0DC1">
        <w:rPr>
          <w:rFonts w:ascii="Tahoma" w:hAnsi="Tahoma" w:cs="Tahoma"/>
          <w:sz w:val="20"/>
        </w:rPr>
        <w:t>returning the lowest aggregate scores</w:t>
      </w:r>
      <w:r w:rsidR="007F79B4">
        <w:rPr>
          <w:rFonts w:ascii="Tahoma" w:hAnsi="Tahoma" w:cs="Tahoma"/>
          <w:sz w:val="20"/>
        </w:rPr>
        <w:t xml:space="preserve"> will</w:t>
      </w:r>
      <w:r w:rsidRPr="00FF0DC1">
        <w:rPr>
          <w:rFonts w:ascii="Tahoma" w:hAnsi="Tahoma" w:cs="Tahoma"/>
          <w:sz w:val="20"/>
        </w:rPr>
        <w:t xml:space="preserve"> </w:t>
      </w:r>
      <w:r w:rsidR="007F79B4">
        <w:rPr>
          <w:rFonts w:ascii="Tahoma" w:hAnsi="Tahoma" w:cs="Tahoma"/>
          <w:sz w:val="20"/>
        </w:rPr>
        <w:t>qualify for the Match Play</w:t>
      </w:r>
      <w:r w:rsidRPr="00FF0DC1">
        <w:rPr>
          <w:rFonts w:ascii="Tahoma" w:hAnsi="Tahoma" w:cs="Tahoma"/>
          <w:sz w:val="20"/>
        </w:rPr>
        <w:t xml:space="preserve"> at </w:t>
      </w:r>
      <w:r w:rsidR="004106A4">
        <w:rPr>
          <w:rFonts w:ascii="Tahoma" w:hAnsi="Tahoma" w:cs="Tahoma"/>
          <w:b/>
          <w:sz w:val="20"/>
        </w:rPr>
        <w:t>Port Shepstone</w:t>
      </w:r>
      <w:r w:rsidR="00A10A1B">
        <w:rPr>
          <w:rFonts w:ascii="Tahoma" w:hAnsi="Tahoma" w:cs="Tahoma"/>
          <w:b/>
          <w:sz w:val="20"/>
        </w:rPr>
        <w:t xml:space="preserve"> </w:t>
      </w:r>
      <w:r w:rsidR="00475B48">
        <w:rPr>
          <w:rFonts w:ascii="Tahoma" w:hAnsi="Tahoma" w:cs="Tahoma"/>
          <w:b/>
          <w:sz w:val="20"/>
        </w:rPr>
        <w:t>CC</w:t>
      </w:r>
      <w:r w:rsidR="00390160">
        <w:rPr>
          <w:rFonts w:ascii="Tahoma" w:hAnsi="Tahoma" w:cs="Tahoma"/>
          <w:sz w:val="20"/>
        </w:rPr>
        <w:t xml:space="preserve"> on Sunday.</w:t>
      </w:r>
    </w:p>
    <w:p w14:paraId="4F40692C" w14:textId="77777777" w:rsidR="007F79B4" w:rsidRDefault="007F79B4" w:rsidP="001F7E34">
      <w:pPr>
        <w:tabs>
          <w:tab w:val="left" w:pos="851"/>
        </w:tabs>
        <w:ind w:left="851"/>
        <w:rPr>
          <w:rFonts w:ascii="Tahoma" w:hAnsi="Tahoma" w:cs="Tahoma"/>
          <w:sz w:val="20"/>
        </w:rPr>
      </w:pPr>
    </w:p>
    <w:p w14:paraId="4F40692D" w14:textId="2AD46B55" w:rsidR="007F79B4" w:rsidRDefault="0086326A" w:rsidP="0086326A">
      <w:pPr>
        <w:ind w:left="284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9.2</w:t>
      </w:r>
      <w:r w:rsidR="005F432C">
        <w:rPr>
          <w:rFonts w:ascii="Tahoma" w:hAnsi="Tahoma" w:cs="Tahoma"/>
          <w:sz w:val="20"/>
        </w:rPr>
        <w:tab/>
        <w:t xml:space="preserve"> “</w:t>
      </w:r>
      <w:r w:rsidR="007F79B4">
        <w:rPr>
          <w:rFonts w:ascii="Tahoma" w:hAnsi="Tahoma" w:cs="Tahoma"/>
          <w:b/>
          <w:sz w:val="20"/>
        </w:rPr>
        <w:t>Frog” and “Senior Frog” Divisions</w:t>
      </w:r>
    </w:p>
    <w:p w14:paraId="4F40692E" w14:textId="5620C986" w:rsidR="007F79B4" w:rsidRPr="007F79B4" w:rsidRDefault="007F79B4" w:rsidP="001F7E34">
      <w:pPr>
        <w:tabs>
          <w:tab w:val="left" w:pos="851"/>
        </w:tabs>
        <w:ind w:left="851"/>
        <w:rPr>
          <w:rFonts w:ascii="Tahoma" w:hAnsi="Tahoma" w:cs="Tahoma"/>
          <w:sz w:val="20"/>
        </w:rPr>
      </w:pPr>
      <w:r w:rsidRPr="007F79B4">
        <w:rPr>
          <w:rFonts w:ascii="Tahoma" w:hAnsi="Tahoma" w:cs="Tahoma"/>
          <w:sz w:val="20"/>
        </w:rPr>
        <w:t>At the conclusion of the qualifying stage on Saturday</w:t>
      </w:r>
      <w:r>
        <w:rPr>
          <w:rFonts w:ascii="Tahoma" w:hAnsi="Tahoma" w:cs="Tahoma"/>
          <w:sz w:val="20"/>
        </w:rPr>
        <w:t xml:space="preserve">, the 4 teams returning the most combined </w:t>
      </w:r>
      <w:r w:rsidR="007F3CA1">
        <w:rPr>
          <w:rFonts w:ascii="Tahoma" w:hAnsi="Tahoma" w:cs="Tahoma"/>
          <w:sz w:val="20"/>
        </w:rPr>
        <w:t>individual</w:t>
      </w:r>
      <w:r>
        <w:rPr>
          <w:rFonts w:ascii="Tahoma" w:hAnsi="Tahoma" w:cs="Tahoma"/>
          <w:sz w:val="20"/>
        </w:rPr>
        <w:t xml:space="preserve"> stableford points will qualify for the Match Pl</w:t>
      </w:r>
      <w:r w:rsidR="00475B48">
        <w:rPr>
          <w:rFonts w:ascii="Tahoma" w:hAnsi="Tahoma" w:cs="Tahoma"/>
          <w:sz w:val="20"/>
        </w:rPr>
        <w:t xml:space="preserve">ay at </w:t>
      </w:r>
      <w:r w:rsidR="00075B9A">
        <w:rPr>
          <w:rFonts w:ascii="Tahoma" w:hAnsi="Tahoma" w:cs="Tahoma"/>
          <w:b/>
          <w:sz w:val="20"/>
        </w:rPr>
        <w:t>Port Shepstone</w:t>
      </w:r>
      <w:r w:rsidR="003E3C56">
        <w:rPr>
          <w:rFonts w:ascii="Tahoma" w:hAnsi="Tahoma" w:cs="Tahoma"/>
          <w:b/>
          <w:sz w:val="20"/>
        </w:rPr>
        <w:t xml:space="preserve"> CC</w:t>
      </w:r>
      <w:r>
        <w:rPr>
          <w:rFonts w:ascii="Tahoma" w:hAnsi="Tahoma" w:cs="Tahoma"/>
          <w:sz w:val="20"/>
        </w:rPr>
        <w:t xml:space="preserve"> on Sunday.</w:t>
      </w:r>
    </w:p>
    <w:p w14:paraId="4F40692F" w14:textId="77777777" w:rsidR="001F7E34" w:rsidRPr="007F79B4" w:rsidRDefault="001F7E34" w:rsidP="001F7E34">
      <w:pPr>
        <w:tabs>
          <w:tab w:val="left" w:pos="851"/>
        </w:tabs>
        <w:ind w:left="851"/>
        <w:rPr>
          <w:rFonts w:ascii="Tahoma" w:hAnsi="Tahoma" w:cs="Tahoma"/>
          <w:sz w:val="20"/>
        </w:rPr>
      </w:pPr>
    </w:p>
    <w:p w14:paraId="4F406930" w14:textId="77237192" w:rsidR="001F7E34" w:rsidRPr="0086326A" w:rsidRDefault="006E3A32" w:rsidP="006E3A32">
      <w:pPr>
        <w:ind w:left="284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sz w:val="20"/>
        </w:rPr>
        <w:t>10</w:t>
      </w:r>
      <w:r>
        <w:rPr>
          <w:rFonts w:ascii="Tahoma" w:hAnsi="Tahoma" w:cs="Tahoma"/>
          <w:sz w:val="20"/>
        </w:rPr>
        <w:tab/>
      </w:r>
      <w:r w:rsidR="001F7E34" w:rsidRPr="0086326A">
        <w:rPr>
          <w:rFonts w:ascii="Tahoma" w:hAnsi="Tahoma" w:cs="Tahoma"/>
          <w:b/>
          <w:sz w:val="20"/>
          <w:u w:val="single"/>
        </w:rPr>
        <w:t>Ties</w:t>
      </w:r>
      <w:r w:rsidR="0064730C">
        <w:rPr>
          <w:rFonts w:ascii="Tahoma" w:hAnsi="Tahoma" w:cs="Tahoma"/>
          <w:b/>
          <w:sz w:val="20"/>
          <w:u w:val="single"/>
        </w:rPr>
        <w:t xml:space="preserve"> fo</w:t>
      </w:r>
      <w:r w:rsidR="004E32DA">
        <w:rPr>
          <w:rFonts w:ascii="Tahoma" w:hAnsi="Tahoma" w:cs="Tahoma"/>
          <w:b/>
          <w:sz w:val="20"/>
          <w:u w:val="single"/>
        </w:rPr>
        <w:t>r</w:t>
      </w:r>
      <w:r w:rsidR="0064730C">
        <w:rPr>
          <w:rFonts w:ascii="Tahoma" w:hAnsi="Tahoma" w:cs="Tahoma"/>
          <w:b/>
          <w:sz w:val="20"/>
          <w:u w:val="single"/>
        </w:rPr>
        <w:t xml:space="preserve"> Matchplay </w:t>
      </w:r>
      <w:r w:rsidR="004E32DA">
        <w:rPr>
          <w:rFonts w:ascii="Tahoma" w:hAnsi="Tahoma" w:cs="Tahoma"/>
          <w:b/>
          <w:sz w:val="20"/>
          <w:u w:val="single"/>
        </w:rPr>
        <w:t>finals</w:t>
      </w:r>
      <w:r w:rsidR="001F7E34" w:rsidRPr="0086326A">
        <w:rPr>
          <w:rFonts w:ascii="Tahoma" w:hAnsi="Tahoma" w:cs="Tahoma"/>
          <w:b/>
          <w:sz w:val="20"/>
          <w:u w:val="single"/>
        </w:rPr>
        <w:t>:</w:t>
      </w:r>
    </w:p>
    <w:p w14:paraId="4F406931" w14:textId="77777777" w:rsidR="00C33118" w:rsidRDefault="00C33118" w:rsidP="001F7E34">
      <w:pPr>
        <w:tabs>
          <w:tab w:val="left" w:pos="851"/>
        </w:tabs>
        <w:ind w:left="851"/>
        <w:rPr>
          <w:rFonts w:ascii="Tahoma" w:hAnsi="Tahoma" w:cs="Tahoma"/>
          <w:b/>
          <w:sz w:val="20"/>
        </w:rPr>
      </w:pPr>
    </w:p>
    <w:p w14:paraId="4F406932" w14:textId="77777777" w:rsidR="00C33118" w:rsidRPr="00C33118" w:rsidRDefault="00F63D28" w:rsidP="00F63D28">
      <w:pPr>
        <w:ind w:left="284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10.1</w:t>
      </w:r>
      <w:r>
        <w:rPr>
          <w:rFonts w:ascii="Tahoma" w:hAnsi="Tahoma" w:cs="Tahoma"/>
          <w:sz w:val="20"/>
        </w:rPr>
        <w:tab/>
      </w:r>
      <w:r w:rsidR="00C33118">
        <w:rPr>
          <w:rFonts w:ascii="Tahoma" w:hAnsi="Tahoma" w:cs="Tahoma"/>
          <w:b/>
          <w:sz w:val="20"/>
        </w:rPr>
        <w:t>“A” and “B” Divisions</w:t>
      </w:r>
      <w:r w:rsidR="00E10A00">
        <w:rPr>
          <w:rFonts w:ascii="Tahoma" w:hAnsi="Tahoma" w:cs="Tahoma"/>
          <w:b/>
          <w:sz w:val="20"/>
        </w:rPr>
        <w:t xml:space="preserve"> on the Saturday</w:t>
      </w:r>
      <w:r w:rsidR="00C33118">
        <w:rPr>
          <w:rFonts w:ascii="Tahoma" w:hAnsi="Tahoma" w:cs="Tahoma"/>
          <w:b/>
          <w:sz w:val="20"/>
        </w:rPr>
        <w:t>:</w:t>
      </w:r>
    </w:p>
    <w:p w14:paraId="4F406933" w14:textId="77777777" w:rsidR="00F635CB" w:rsidRPr="00FF0DC1" w:rsidRDefault="00F635CB">
      <w:pPr>
        <w:tabs>
          <w:tab w:val="left" w:pos="840"/>
        </w:tabs>
        <w:ind w:left="840" w:hanging="480"/>
        <w:rPr>
          <w:rFonts w:ascii="Tahoma" w:hAnsi="Tahoma" w:cs="Tahoma"/>
          <w:sz w:val="20"/>
        </w:rPr>
      </w:pPr>
      <w:r w:rsidRPr="00FF0DC1">
        <w:rPr>
          <w:rFonts w:ascii="Tahoma" w:hAnsi="Tahoma" w:cs="Tahoma"/>
          <w:sz w:val="20"/>
        </w:rPr>
        <w:tab/>
      </w:r>
    </w:p>
    <w:p w14:paraId="4F406934" w14:textId="43C45AE6" w:rsidR="001D7EC1" w:rsidRDefault="00F635CB">
      <w:pPr>
        <w:tabs>
          <w:tab w:val="left" w:pos="840"/>
        </w:tabs>
        <w:ind w:left="840" w:hanging="48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442138" w:rsidRPr="00FF0DC1">
        <w:rPr>
          <w:rFonts w:ascii="Tahoma" w:hAnsi="Tahoma" w:cs="Tahoma"/>
          <w:sz w:val="20"/>
        </w:rPr>
        <w:t xml:space="preserve"> </w:t>
      </w:r>
      <w:r w:rsidR="0066246E" w:rsidRPr="00FF0DC1">
        <w:rPr>
          <w:rFonts w:ascii="Tahoma" w:hAnsi="Tahoma" w:cs="Tahoma"/>
          <w:sz w:val="20"/>
        </w:rPr>
        <w:t>T</w:t>
      </w:r>
      <w:r w:rsidR="00185F5C">
        <w:rPr>
          <w:rFonts w:ascii="Tahoma" w:hAnsi="Tahoma" w:cs="Tahoma"/>
          <w:sz w:val="20"/>
        </w:rPr>
        <w:t>ies in the medal r</w:t>
      </w:r>
      <w:r w:rsidR="00EA1790" w:rsidRPr="00FF0DC1">
        <w:rPr>
          <w:rFonts w:ascii="Tahoma" w:hAnsi="Tahoma" w:cs="Tahoma"/>
          <w:sz w:val="20"/>
        </w:rPr>
        <w:t>ounds</w:t>
      </w:r>
      <w:r w:rsidR="00D501DB">
        <w:rPr>
          <w:rFonts w:ascii="Tahoma" w:hAnsi="Tahoma" w:cs="Tahoma"/>
          <w:sz w:val="20"/>
        </w:rPr>
        <w:t xml:space="preserve"> for fourth place on Saturday</w:t>
      </w:r>
      <w:r w:rsidR="006E319C">
        <w:rPr>
          <w:rFonts w:ascii="Tahoma" w:hAnsi="Tahoma" w:cs="Tahoma"/>
          <w:sz w:val="20"/>
        </w:rPr>
        <w:t xml:space="preserve"> at the respective courses</w:t>
      </w:r>
      <w:r w:rsidRPr="00FF0DC1">
        <w:rPr>
          <w:rFonts w:ascii="Tahoma" w:hAnsi="Tahoma" w:cs="Tahoma"/>
          <w:sz w:val="20"/>
        </w:rPr>
        <w:t xml:space="preserve"> will be decided</w:t>
      </w:r>
      <w:r w:rsidR="00D501DB">
        <w:rPr>
          <w:rFonts w:ascii="Tahoma" w:hAnsi="Tahoma" w:cs="Tahoma"/>
          <w:sz w:val="20"/>
        </w:rPr>
        <w:t xml:space="preserve"> by a sudden-death play-of</w:t>
      </w:r>
      <w:r w:rsidR="00185F5C">
        <w:rPr>
          <w:rFonts w:ascii="Tahoma" w:hAnsi="Tahoma" w:cs="Tahoma"/>
          <w:sz w:val="20"/>
        </w:rPr>
        <w:t>f. Teams that have tied for four</w:t>
      </w:r>
      <w:r w:rsidR="00D501DB">
        <w:rPr>
          <w:rFonts w:ascii="Tahoma" w:hAnsi="Tahoma" w:cs="Tahoma"/>
          <w:sz w:val="20"/>
        </w:rPr>
        <w:t>th p</w:t>
      </w:r>
      <w:r w:rsidR="00185F5C">
        <w:rPr>
          <w:rFonts w:ascii="Tahoma" w:hAnsi="Tahoma" w:cs="Tahoma"/>
          <w:sz w:val="20"/>
        </w:rPr>
        <w:t>lace on the same score</w:t>
      </w:r>
      <w:r w:rsidR="006E319C">
        <w:rPr>
          <w:rFonts w:ascii="Tahoma" w:hAnsi="Tahoma" w:cs="Tahoma"/>
          <w:sz w:val="20"/>
        </w:rPr>
        <w:t xml:space="preserve"> after 2 rounds</w:t>
      </w:r>
      <w:r w:rsidR="00185F5C">
        <w:rPr>
          <w:rFonts w:ascii="Tahoma" w:hAnsi="Tahoma" w:cs="Tahoma"/>
          <w:sz w:val="20"/>
        </w:rPr>
        <w:t xml:space="preserve"> are to nominate 1 player for the play-off.</w:t>
      </w:r>
      <w:r w:rsidR="00D81DB8" w:rsidRPr="00FF0DC1">
        <w:rPr>
          <w:rFonts w:ascii="Tahoma" w:hAnsi="Tahoma" w:cs="Tahoma"/>
          <w:sz w:val="20"/>
        </w:rPr>
        <w:t xml:space="preserve"> Play-off’s will take place</w:t>
      </w:r>
      <w:r w:rsidRPr="00FF0DC1">
        <w:rPr>
          <w:rFonts w:ascii="Tahoma" w:hAnsi="Tahoma" w:cs="Tahoma"/>
          <w:sz w:val="20"/>
        </w:rPr>
        <w:t xml:space="preserve"> on the</w:t>
      </w:r>
      <w:r w:rsidR="00FD40A4" w:rsidRPr="00FF0DC1">
        <w:rPr>
          <w:rFonts w:ascii="Tahoma" w:hAnsi="Tahoma" w:cs="Tahoma"/>
          <w:sz w:val="20"/>
        </w:rPr>
        <w:t xml:space="preserve"> Saturday afternoon</w:t>
      </w:r>
      <w:r w:rsidR="003258E0" w:rsidRPr="00FF0DC1">
        <w:rPr>
          <w:rFonts w:ascii="Tahoma" w:hAnsi="Tahoma" w:cs="Tahoma"/>
          <w:sz w:val="20"/>
        </w:rPr>
        <w:t xml:space="preserve"> at the course played,</w:t>
      </w:r>
      <w:r w:rsidRPr="00FF0DC1">
        <w:rPr>
          <w:rFonts w:ascii="Tahoma" w:hAnsi="Tahoma" w:cs="Tahoma"/>
          <w:sz w:val="20"/>
        </w:rPr>
        <w:t xml:space="preserve"> or</w:t>
      </w:r>
      <w:r w:rsidR="001D7EC1" w:rsidRPr="00FF0DC1">
        <w:rPr>
          <w:rFonts w:ascii="Tahoma" w:hAnsi="Tahoma" w:cs="Tahoma"/>
          <w:sz w:val="20"/>
        </w:rPr>
        <w:t xml:space="preserve"> in the case of inclement weather or bad light</w:t>
      </w:r>
      <w:r w:rsidR="00FD40A4" w:rsidRPr="00FF0DC1">
        <w:rPr>
          <w:rFonts w:ascii="Tahoma" w:hAnsi="Tahoma" w:cs="Tahoma"/>
          <w:sz w:val="20"/>
        </w:rPr>
        <w:t>, early morning Sunday</w:t>
      </w:r>
      <w:r w:rsidR="003258E0" w:rsidRPr="00FF0DC1">
        <w:rPr>
          <w:rFonts w:ascii="Tahoma" w:hAnsi="Tahoma" w:cs="Tahoma"/>
          <w:sz w:val="20"/>
        </w:rPr>
        <w:t xml:space="preserve"> at the course where the Finals will be held</w:t>
      </w:r>
      <w:r w:rsidR="005C1092">
        <w:rPr>
          <w:rFonts w:ascii="Tahoma" w:hAnsi="Tahoma" w:cs="Tahoma"/>
          <w:sz w:val="20"/>
        </w:rPr>
        <w:t xml:space="preserve"> (</w:t>
      </w:r>
      <w:r w:rsidR="00F67501">
        <w:rPr>
          <w:rFonts w:ascii="Tahoma" w:hAnsi="Tahoma" w:cs="Tahoma"/>
          <w:sz w:val="20"/>
        </w:rPr>
        <w:t xml:space="preserve">Port </w:t>
      </w:r>
      <w:r w:rsidR="003E6EC4">
        <w:rPr>
          <w:rFonts w:ascii="Tahoma" w:hAnsi="Tahoma" w:cs="Tahoma"/>
          <w:sz w:val="20"/>
        </w:rPr>
        <w:t>Shepstone</w:t>
      </w:r>
      <w:r w:rsidR="00A10A1B">
        <w:rPr>
          <w:rFonts w:ascii="Tahoma" w:hAnsi="Tahoma" w:cs="Tahoma"/>
          <w:sz w:val="20"/>
        </w:rPr>
        <w:t xml:space="preserve"> </w:t>
      </w:r>
      <w:r w:rsidR="006E319C">
        <w:rPr>
          <w:rFonts w:ascii="Tahoma" w:hAnsi="Tahoma" w:cs="Tahoma"/>
          <w:sz w:val="20"/>
        </w:rPr>
        <w:t>CC)</w:t>
      </w:r>
      <w:r w:rsidR="00D81DB8" w:rsidRPr="00FF0DC1">
        <w:rPr>
          <w:rFonts w:ascii="Tahoma" w:hAnsi="Tahoma" w:cs="Tahoma"/>
          <w:sz w:val="20"/>
        </w:rPr>
        <w:t>.</w:t>
      </w:r>
      <w:r w:rsidR="00FD40A4" w:rsidRPr="00FF0DC1">
        <w:rPr>
          <w:rFonts w:ascii="Tahoma" w:hAnsi="Tahoma" w:cs="Tahoma"/>
          <w:sz w:val="20"/>
        </w:rPr>
        <w:t xml:space="preserve"> Any team that is not</w:t>
      </w:r>
      <w:r w:rsidR="00BD4014" w:rsidRPr="00FF0DC1">
        <w:rPr>
          <w:rFonts w:ascii="Tahoma" w:hAnsi="Tahoma" w:cs="Tahoma"/>
          <w:sz w:val="20"/>
        </w:rPr>
        <w:t xml:space="preserve"> present and</w:t>
      </w:r>
      <w:r w:rsidR="00FD40A4" w:rsidRPr="00FF0DC1">
        <w:rPr>
          <w:rFonts w:ascii="Tahoma" w:hAnsi="Tahoma" w:cs="Tahoma"/>
          <w:sz w:val="20"/>
        </w:rPr>
        <w:t xml:space="preserve"> available for any reason to </w:t>
      </w:r>
      <w:r w:rsidR="00FD40A4" w:rsidRPr="00FF0DC1">
        <w:rPr>
          <w:rFonts w:ascii="Tahoma" w:hAnsi="Tahoma" w:cs="Tahoma"/>
          <w:sz w:val="20"/>
        </w:rPr>
        <w:lastRenderedPageBreak/>
        <w:t>participate in the “</w:t>
      </w:r>
      <w:proofErr w:type="gramStart"/>
      <w:r w:rsidR="00FD40A4" w:rsidRPr="00FF0DC1">
        <w:rPr>
          <w:rFonts w:ascii="Tahoma" w:hAnsi="Tahoma" w:cs="Tahoma"/>
          <w:sz w:val="20"/>
        </w:rPr>
        <w:t>sudden-death</w:t>
      </w:r>
      <w:proofErr w:type="gramEnd"/>
      <w:r w:rsidR="00FD40A4" w:rsidRPr="00FF0DC1">
        <w:rPr>
          <w:rFonts w:ascii="Tahoma" w:hAnsi="Tahoma" w:cs="Tahoma"/>
          <w:sz w:val="20"/>
        </w:rPr>
        <w:t>” play-off at the prescribed time</w:t>
      </w:r>
      <w:r w:rsidR="003258E0" w:rsidRPr="00FF0DC1">
        <w:rPr>
          <w:rFonts w:ascii="Tahoma" w:hAnsi="Tahoma" w:cs="Tahoma"/>
          <w:sz w:val="20"/>
        </w:rPr>
        <w:t xml:space="preserve"> and venue</w:t>
      </w:r>
      <w:r w:rsidR="00EA1790" w:rsidRPr="00FF0DC1">
        <w:rPr>
          <w:rFonts w:ascii="Tahoma" w:hAnsi="Tahoma" w:cs="Tahoma"/>
          <w:sz w:val="20"/>
        </w:rPr>
        <w:t xml:space="preserve"> on either day</w:t>
      </w:r>
      <w:r w:rsidR="00FD40A4" w:rsidRPr="00FF0DC1">
        <w:rPr>
          <w:rFonts w:ascii="Tahoma" w:hAnsi="Tahoma" w:cs="Tahoma"/>
          <w:sz w:val="20"/>
        </w:rPr>
        <w:t xml:space="preserve"> will forfeit their place in the Finals.</w:t>
      </w:r>
    </w:p>
    <w:p w14:paraId="5446240F" w14:textId="416E5061" w:rsidR="00336E71" w:rsidRPr="00336E71" w:rsidRDefault="00336E71">
      <w:pPr>
        <w:tabs>
          <w:tab w:val="left" w:pos="840"/>
        </w:tabs>
        <w:ind w:left="840" w:hanging="480"/>
        <w:rPr>
          <w:rFonts w:ascii="Tahoma" w:hAnsi="Tahoma" w:cs="Tahoma"/>
          <w:color w:val="FF0000"/>
          <w:sz w:val="20"/>
        </w:rPr>
      </w:pPr>
    </w:p>
    <w:p w14:paraId="6FC59555" w14:textId="14EB3360" w:rsidR="00C607DF" w:rsidRDefault="00C607DF">
      <w:pPr>
        <w:tabs>
          <w:tab w:val="left" w:pos="840"/>
        </w:tabs>
        <w:ind w:left="840" w:hanging="48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Should there be a tie for</w:t>
      </w:r>
      <w:r w:rsidR="00AC4A37">
        <w:rPr>
          <w:rFonts w:ascii="Tahoma" w:hAnsi="Tahoma" w:cs="Tahoma"/>
          <w:sz w:val="20"/>
        </w:rPr>
        <w:t xml:space="preserve"> second a</w:t>
      </w:r>
      <w:r w:rsidR="00CD5736">
        <w:rPr>
          <w:rFonts w:ascii="Tahoma" w:hAnsi="Tahoma" w:cs="Tahoma"/>
          <w:sz w:val="20"/>
        </w:rPr>
        <w:t>nd third place for the Matchplay draw</w:t>
      </w:r>
      <w:r w:rsidR="00635DFF">
        <w:rPr>
          <w:rFonts w:ascii="Tahoma" w:hAnsi="Tahoma" w:cs="Tahoma"/>
          <w:sz w:val="20"/>
        </w:rPr>
        <w:t xml:space="preserve"> then team scores at</w:t>
      </w:r>
      <w:r w:rsidR="00C70965">
        <w:rPr>
          <w:rFonts w:ascii="Tahoma" w:hAnsi="Tahoma" w:cs="Tahoma"/>
          <w:sz w:val="20"/>
        </w:rPr>
        <w:t xml:space="preserve"> </w:t>
      </w:r>
      <w:r w:rsidR="00E3180B">
        <w:rPr>
          <w:rFonts w:ascii="Tahoma" w:hAnsi="Tahoma" w:cs="Tahoma"/>
          <w:sz w:val="20"/>
        </w:rPr>
        <w:t>Port Shepstone</w:t>
      </w:r>
      <w:r w:rsidR="00FB4AD1">
        <w:rPr>
          <w:rFonts w:ascii="Tahoma" w:hAnsi="Tahoma" w:cs="Tahoma"/>
          <w:sz w:val="20"/>
        </w:rPr>
        <w:t xml:space="preserve"> CC </w:t>
      </w:r>
      <w:r w:rsidR="00635DFF">
        <w:rPr>
          <w:rFonts w:ascii="Tahoma" w:hAnsi="Tahoma" w:cs="Tahoma"/>
          <w:sz w:val="20"/>
        </w:rPr>
        <w:t>on the Saturday will determine the 2</w:t>
      </w:r>
      <w:r w:rsidR="00635DFF" w:rsidRPr="00635DFF">
        <w:rPr>
          <w:rFonts w:ascii="Tahoma" w:hAnsi="Tahoma" w:cs="Tahoma"/>
          <w:sz w:val="20"/>
          <w:vertAlign w:val="superscript"/>
        </w:rPr>
        <w:t>nd</w:t>
      </w:r>
      <w:r w:rsidR="00635DFF">
        <w:rPr>
          <w:rFonts w:ascii="Tahoma" w:hAnsi="Tahoma" w:cs="Tahoma"/>
          <w:sz w:val="20"/>
        </w:rPr>
        <w:t xml:space="preserve"> and </w:t>
      </w:r>
      <w:r w:rsidR="006D6D45">
        <w:rPr>
          <w:rFonts w:ascii="Tahoma" w:hAnsi="Tahoma" w:cs="Tahoma"/>
          <w:sz w:val="20"/>
        </w:rPr>
        <w:t>3</w:t>
      </w:r>
      <w:r w:rsidR="006D6D45" w:rsidRPr="006D6D45">
        <w:rPr>
          <w:rFonts w:ascii="Tahoma" w:hAnsi="Tahoma" w:cs="Tahoma"/>
          <w:sz w:val="20"/>
          <w:vertAlign w:val="superscript"/>
        </w:rPr>
        <w:t>rd</w:t>
      </w:r>
      <w:r w:rsidR="006D6D45">
        <w:rPr>
          <w:rFonts w:ascii="Tahoma" w:hAnsi="Tahoma" w:cs="Tahoma"/>
          <w:sz w:val="20"/>
        </w:rPr>
        <w:t xml:space="preserve"> places.</w:t>
      </w:r>
    </w:p>
    <w:p w14:paraId="4F406935" w14:textId="77777777" w:rsidR="00C33118" w:rsidRDefault="00C33118">
      <w:pPr>
        <w:tabs>
          <w:tab w:val="left" w:pos="840"/>
        </w:tabs>
        <w:ind w:left="840" w:hanging="480"/>
        <w:rPr>
          <w:rFonts w:ascii="Tahoma" w:hAnsi="Tahoma" w:cs="Tahoma"/>
          <w:sz w:val="20"/>
        </w:rPr>
      </w:pPr>
    </w:p>
    <w:p w14:paraId="4F406936" w14:textId="77777777" w:rsidR="00C33118" w:rsidRPr="00C33118" w:rsidRDefault="00C33118" w:rsidP="00F63D28">
      <w:pPr>
        <w:ind w:left="284" w:hanging="48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ab/>
      </w:r>
      <w:r w:rsidR="00F63D28">
        <w:rPr>
          <w:rFonts w:ascii="Tahoma" w:hAnsi="Tahoma" w:cs="Tahoma"/>
          <w:sz w:val="20"/>
        </w:rPr>
        <w:t>10.2</w:t>
      </w:r>
      <w:r w:rsidR="00F63D28">
        <w:rPr>
          <w:rFonts w:ascii="Tahoma" w:hAnsi="Tahoma" w:cs="Tahoma"/>
          <w:sz w:val="20"/>
        </w:rPr>
        <w:tab/>
      </w:r>
      <w:r>
        <w:rPr>
          <w:rFonts w:ascii="Tahoma" w:hAnsi="Tahoma" w:cs="Tahoma"/>
          <w:b/>
          <w:sz w:val="20"/>
        </w:rPr>
        <w:t xml:space="preserve">“Frog” and </w:t>
      </w:r>
      <w:r w:rsidR="007F79B4">
        <w:rPr>
          <w:rFonts w:ascii="Tahoma" w:hAnsi="Tahoma" w:cs="Tahoma"/>
          <w:b/>
          <w:sz w:val="20"/>
        </w:rPr>
        <w:t>“</w:t>
      </w:r>
      <w:r>
        <w:rPr>
          <w:rFonts w:ascii="Tahoma" w:hAnsi="Tahoma" w:cs="Tahoma"/>
          <w:b/>
          <w:sz w:val="20"/>
        </w:rPr>
        <w:t>Senior Frog” Divisions</w:t>
      </w:r>
      <w:r w:rsidR="00E10A00">
        <w:rPr>
          <w:rFonts w:ascii="Tahoma" w:hAnsi="Tahoma" w:cs="Tahoma"/>
          <w:b/>
          <w:sz w:val="20"/>
        </w:rPr>
        <w:t xml:space="preserve"> on the Saturday</w:t>
      </w:r>
      <w:r>
        <w:rPr>
          <w:rFonts w:ascii="Tahoma" w:hAnsi="Tahoma" w:cs="Tahoma"/>
          <w:b/>
          <w:sz w:val="20"/>
        </w:rPr>
        <w:t>:</w:t>
      </w:r>
    </w:p>
    <w:p w14:paraId="4F406937" w14:textId="2FA09535" w:rsidR="00C9555E" w:rsidRDefault="001F7E34" w:rsidP="00C33118">
      <w:pPr>
        <w:tabs>
          <w:tab w:val="left" w:pos="851"/>
        </w:tabs>
        <w:ind w:left="851" w:hanging="85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  <w:r w:rsidR="0096740E" w:rsidRPr="00FF0DC1">
        <w:rPr>
          <w:rFonts w:ascii="Tahoma" w:hAnsi="Tahoma" w:cs="Tahoma"/>
          <w:sz w:val="20"/>
        </w:rPr>
        <w:tab/>
      </w:r>
      <w:r w:rsidR="00185F5C">
        <w:rPr>
          <w:rFonts w:ascii="Tahoma" w:hAnsi="Tahoma" w:cs="Tahoma"/>
          <w:sz w:val="20"/>
        </w:rPr>
        <w:t>Ties</w:t>
      </w:r>
      <w:r w:rsidR="00D143D8">
        <w:rPr>
          <w:rFonts w:ascii="Tahoma" w:hAnsi="Tahoma" w:cs="Tahoma"/>
          <w:sz w:val="20"/>
        </w:rPr>
        <w:t xml:space="preserve"> </w:t>
      </w:r>
      <w:r w:rsidR="00185F5C">
        <w:rPr>
          <w:rFonts w:ascii="Tahoma" w:hAnsi="Tahoma" w:cs="Tahoma"/>
          <w:sz w:val="20"/>
        </w:rPr>
        <w:t>i</w:t>
      </w:r>
      <w:r w:rsidR="00F635CB" w:rsidRPr="00FF0DC1">
        <w:rPr>
          <w:rFonts w:ascii="Tahoma" w:hAnsi="Tahoma" w:cs="Tahoma"/>
          <w:sz w:val="20"/>
        </w:rPr>
        <w:t xml:space="preserve">n the “Frog” </w:t>
      </w:r>
      <w:r w:rsidR="002C4A9E" w:rsidRPr="00FF0DC1">
        <w:rPr>
          <w:rFonts w:ascii="Tahoma" w:hAnsi="Tahoma" w:cs="Tahoma"/>
          <w:sz w:val="20"/>
        </w:rPr>
        <w:t>and</w:t>
      </w:r>
      <w:r w:rsidR="00E93B91" w:rsidRPr="00FF0DC1">
        <w:rPr>
          <w:rFonts w:ascii="Tahoma" w:hAnsi="Tahoma" w:cs="Tahoma"/>
          <w:sz w:val="20"/>
        </w:rPr>
        <w:t xml:space="preserve"> “Senior Frog” </w:t>
      </w:r>
      <w:r w:rsidR="00185F5C">
        <w:rPr>
          <w:rFonts w:ascii="Tahoma" w:hAnsi="Tahoma" w:cs="Tahoma"/>
          <w:sz w:val="20"/>
        </w:rPr>
        <w:t>rounds on Saturday:</w:t>
      </w:r>
      <w:r w:rsidR="00F635CB" w:rsidRPr="00FF0DC1">
        <w:rPr>
          <w:rFonts w:ascii="Tahoma" w:hAnsi="Tahoma" w:cs="Tahoma"/>
          <w:sz w:val="20"/>
        </w:rPr>
        <w:t xml:space="preserve"> the 4 Teams returning the highest </w:t>
      </w:r>
      <w:r w:rsidR="009E59DA">
        <w:rPr>
          <w:rFonts w:ascii="Tahoma" w:hAnsi="Tahoma" w:cs="Tahoma"/>
          <w:sz w:val="20"/>
        </w:rPr>
        <w:t>individual</w:t>
      </w:r>
      <w:r w:rsidR="00F635CB" w:rsidRPr="00FF0DC1">
        <w:rPr>
          <w:rFonts w:ascii="Tahoma" w:hAnsi="Tahoma" w:cs="Tahoma"/>
          <w:sz w:val="20"/>
        </w:rPr>
        <w:t xml:space="preserve"> Stableford </w:t>
      </w:r>
      <w:r w:rsidR="009E59DA">
        <w:rPr>
          <w:rFonts w:ascii="Tahoma" w:hAnsi="Tahoma" w:cs="Tahoma"/>
          <w:sz w:val="20"/>
        </w:rPr>
        <w:t>s</w:t>
      </w:r>
      <w:r w:rsidR="00F635CB" w:rsidRPr="00FF0DC1">
        <w:rPr>
          <w:rFonts w:ascii="Tahoma" w:hAnsi="Tahoma" w:cs="Tahoma"/>
          <w:sz w:val="20"/>
        </w:rPr>
        <w:t>core</w:t>
      </w:r>
      <w:r w:rsidR="00B751EA">
        <w:rPr>
          <w:rFonts w:ascii="Tahoma" w:hAnsi="Tahoma" w:cs="Tahoma"/>
          <w:sz w:val="20"/>
        </w:rPr>
        <w:t>s</w:t>
      </w:r>
      <w:r w:rsidR="006E319C">
        <w:rPr>
          <w:rFonts w:ascii="Tahoma" w:hAnsi="Tahoma" w:cs="Tahoma"/>
          <w:sz w:val="20"/>
        </w:rPr>
        <w:t xml:space="preserve"> after 2 rounds</w:t>
      </w:r>
      <w:r w:rsidR="00F635CB" w:rsidRPr="00FF0DC1">
        <w:rPr>
          <w:rFonts w:ascii="Tahoma" w:hAnsi="Tahoma" w:cs="Tahoma"/>
          <w:sz w:val="20"/>
        </w:rPr>
        <w:t xml:space="preserve"> will qualify for the Match play stage at </w:t>
      </w:r>
      <w:r w:rsidR="006B3DAE">
        <w:rPr>
          <w:rFonts w:ascii="Tahoma" w:hAnsi="Tahoma" w:cs="Tahoma"/>
          <w:b/>
          <w:sz w:val="20"/>
        </w:rPr>
        <w:t xml:space="preserve">Port Shepstone </w:t>
      </w:r>
      <w:r w:rsidR="00BC3442" w:rsidRPr="00E81B8F">
        <w:rPr>
          <w:rFonts w:ascii="Tahoma" w:hAnsi="Tahoma" w:cs="Tahoma"/>
          <w:b/>
          <w:sz w:val="20"/>
        </w:rPr>
        <w:t>CC</w:t>
      </w:r>
      <w:r w:rsidR="00F635CB" w:rsidRPr="00FF0DC1">
        <w:rPr>
          <w:rFonts w:ascii="Tahoma" w:hAnsi="Tahoma" w:cs="Tahoma"/>
          <w:sz w:val="20"/>
        </w:rPr>
        <w:t xml:space="preserve"> on Sunday</w:t>
      </w:r>
      <w:r w:rsidR="00390160">
        <w:rPr>
          <w:rFonts w:ascii="Tahoma" w:hAnsi="Tahoma" w:cs="Tahoma"/>
          <w:sz w:val="20"/>
        </w:rPr>
        <w:t>.</w:t>
      </w:r>
      <w:r w:rsidR="00F635CB" w:rsidRPr="00FF0DC1">
        <w:rPr>
          <w:rFonts w:ascii="Tahoma" w:hAnsi="Tahoma" w:cs="Tahoma"/>
          <w:sz w:val="20"/>
        </w:rPr>
        <w:t xml:space="preserve">  If there is a tie to qualify for the “Frog” </w:t>
      </w:r>
      <w:r w:rsidR="002C4A9E" w:rsidRPr="00FF0DC1">
        <w:rPr>
          <w:rFonts w:ascii="Tahoma" w:hAnsi="Tahoma" w:cs="Tahoma"/>
          <w:sz w:val="20"/>
        </w:rPr>
        <w:t>and</w:t>
      </w:r>
      <w:r w:rsidR="00E93B91" w:rsidRPr="00FF0DC1">
        <w:rPr>
          <w:rFonts w:ascii="Tahoma" w:hAnsi="Tahoma" w:cs="Tahoma"/>
          <w:sz w:val="20"/>
        </w:rPr>
        <w:t xml:space="preserve"> “Senior Frog” </w:t>
      </w:r>
      <w:r w:rsidR="00F635CB" w:rsidRPr="00FF0DC1">
        <w:rPr>
          <w:rFonts w:ascii="Tahoma" w:hAnsi="Tahoma" w:cs="Tahoma"/>
          <w:sz w:val="20"/>
        </w:rPr>
        <w:t>Match play</w:t>
      </w:r>
      <w:r w:rsidR="0096740E" w:rsidRPr="00FF0DC1">
        <w:rPr>
          <w:rFonts w:ascii="Tahoma" w:hAnsi="Tahoma" w:cs="Tahoma"/>
          <w:sz w:val="20"/>
        </w:rPr>
        <w:t xml:space="preserve"> Finals on Sunday</w:t>
      </w:r>
      <w:r w:rsidR="00F635CB" w:rsidRPr="00FF0DC1">
        <w:rPr>
          <w:rFonts w:ascii="Tahoma" w:hAnsi="Tahoma" w:cs="Tahoma"/>
          <w:sz w:val="20"/>
        </w:rPr>
        <w:t xml:space="preserve"> such tie will be decided on</w:t>
      </w:r>
      <w:r w:rsidR="00B751EA">
        <w:rPr>
          <w:rFonts w:ascii="Tahoma" w:hAnsi="Tahoma" w:cs="Tahoma"/>
          <w:sz w:val="20"/>
        </w:rPr>
        <w:t xml:space="preserve"> a</w:t>
      </w:r>
      <w:r w:rsidR="00F635CB" w:rsidRPr="00FF0DC1">
        <w:rPr>
          <w:rFonts w:ascii="Tahoma" w:hAnsi="Tahoma" w:cs="Tahoma"/>
          <w:sz w:val="20"/>
        </w:rPr>
        <w:t xml:space="preserve"> count out</w:t>
      </w:r>
      <w:r w:rsidR="006E319C">
        <w:rPr>
          <w:rFonts w:ascii="Tahoma" w:hAnsi="Tahoma" w:cs="Tahoma"/>
          <w:sz w:val="20"/>
        </w:rPr>
        <w:t xml:space="preserve"> as follows</w:t>
      </w:r>
      <w:r w:rsidR="00F635CB" w:rsidRPr="00FF0DC1">
        <w:rPr>
          <w:rFonts w:ascii="Tahoma" w:hAnsi="Tahoma" w:cs="Tahoma"/>
          <w:sz w:val="20"/>
        </w:rPr>
        <w:t xml:space="preserve"> </w:t>
      </w:r>
      <w:r w:rsidR="00C9555E">
        <w:rPr>
          <w:rFonts w:ascii="Tahoma" w:hAnsi="Tahoma" w:cs="Tahoma"/>
          <w:sz w:val="20"/>
        </w:rPr>
        <w:t>–</w:t>
      </w:r>
    </w:p>
    <w:p w14:paraId="4F406939" w14:textId="7B9FB25B" w:rsidR="00C9555E" w:rsidRPr="00AE3F29" w:rsidRDefault="00C9555E" w:rsidP="00AE3F29">
      <w:pPr>
        <w:tabs>
          <w:tab w:val="left" w:pos="851"/>
        </w:tabs>
        <w:ind w:left="851" w:hanging="85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b/>
          <w:sz w:val="20"/>
        </w:rPr>
        <w:t>“Frog” Division:</w:t>
      </w:r>
      <w:r w:rsidR="00F635CB" w:rsidRPr="00FF0DC1">
        <w:rPr>
          <w:rFonts w:ascii="Tahoma" w:hAnsi="Tahoma" w:cs="Tahoma"/>
          <w:sz w:val="20"/>
        </w:rPr>
        <w:t xml:space="preserve"> </w:t>
      </w:r>
      <w:proofErr w:type="gramStart"/>
      <w:r w:rsidR="00F635CB" w:rsidRPr="00FF0DC1">
        <w:rPr>
          <w:rFonts w:ascii="Tahoma" w:hAnsi="Tahoma" w:cs="Tahoma"/>
          <w:sz w:val="20"/>
        </w:rPr>
        <w:t>firstly</w:t>
      </w:r>
      <w:proofErr w:type="gramEnd"/>
      <w:r w:rsidR="00F635CB" w:rsidRPr="00FF0DC1">
        <w:rPr>
          <w:rFonts w:ascii="Tahoma" w:hAnsi="Tahoma" w:cs="Tahoma"/>
          <w:sz w:val="20"/>
        </w:rPr>
        <w:t xml:space="preserve"> by compa</w:t>
      </w:r>
      <w:r w:rsidR="001C0CA2">
        <w:rPr>
          <w:rFonts w:ascii="Tahoma" w:hAnsi="Tahoma" w:cs="Tahoma"/>
          <w:sz w:val="20"/>
        </w:rPr>
        <w:t>ri</w:t>
      </w:r>
      <w:r w:rsidR="006467FC">
        <w:rPr>
          <w:rFonts w:ascii="Tahoma" w:hAnsi="Tahoma" w:cs="Tahoma"/>
          <w:sz w:val="20"/>
        </w:rPr>
        <w:t>s</w:t>
      </w:r>
      <w:r w:rsidR="008255FB">
        <w:rPr>
          <w:rFonts w:ascii="Tahoma" w:hAnsi="Tahoma" w:cs="Tahoma"/>
          <w:sz w:val="20"/>
        </w:rPr>
        <w:t>on of the team scores at</w:t>
      </w:r>
      <w:r w:rsidR="006E2282">
        <w:rPr>
          <w:rFonts w:ascii="Tahoma" w:hAnsi="Tahoma" w:cs="Tahoma"/>
          <w:sz w:val="20"/>
        </w:rPr>
        <w:t xml:space="preserve"> </w:t>
      </w:r>
      <w:r w:rsidR="006E2282">
        <w:rPr>
          <w:rFonts w:ascii="Tahoma" w:hAnsi="Tahoma" w:cs="Tahoma"/>
          <w:b/>
          <w:bCs/>
          <w:sz w:val="20"/>
        </w:rPr>
        <w:t>Southbroom</w:t>
      </w:r>
      <w:r w:rsidR="008255FB">
        <w:rPr>
          <w:rFonts w:ascii="Tahoma" w:hAnsi="Tahoma" w:cs="Tahoma"/>
          <w:sz w:val="20"/>
        </w:rPr>
        <w:t xml:space="preserve"> </w:t>
      </w:r>
      <w:r w:rsidR="008255FB">
        <w:rPr>
          <w:rFonts w:ascii="Tahoma" w:hAnsi="Tahoma" w:cs="Tahoma"/>
          <w:b/>
          <w:sz w:val="20"/>
        </w:rPr>
        <w:t>CC</w:t>
      </w:r>
      <w:r w:rsidR="00C206E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(</w:t>
      </w:r>
      <w:r w:rsidR="00C206E0">
        <w:rPr>
          <w:rFonts w:ascii="Tahoma" w:hAnsi="Tahoma" w:cs="Tahoma"/>
          <w:sz w:val="20"/>
        </w:rPr>
        <w:t>i</w:t>
      </w:r>
      <w:r>
        <w:rPr>
          <w:rFonts w:ascii="Tahoma" w:hAnsi="Tahoma" w:cs="Tahoma"/>
          <w:sz w:val="20"/>
        </w:rPr>
        <w:t>rrespec</w:t>
      </w:r>
      <w:r w:rsidR="001C0CA2">
        <w:rPr>
          <w:rFonts w:ascii="Tahoma" w:hAnsi="Tahoma" w:cs="Tahoma"/>
          <w:sz w:val="20"/>
        </w:rPr>
        <w:t>ti</w:t>
      </w:r>
      <w:r w:rsidR="00DD0ACB">
        <w:rPr>
          <w:rFonts w:ascii="Tahoma" w:hAnsi="Tahoma" w:cs="Tahoma"/>
          <w:sz w:val="20"/>
        </w:rPr>
        <w:t>v</w:t>
      </w:r>
      <w:r w:rsidR="00655549">
        <w:rPr>
          <w:rFonts w:ascii="Tahoma" w:hAnsi="Tahoma" w:cs="Tahoma"/>
          <w:sz w:val="20"/>
        </w:rPr>
        <w:t xml:space="preserve">e of the scores </w:t>
      </w:r>
      <w:r w:rsidR="005F432C">
        <w:rPr>
          <w:rFonts w:ascii="Tahoma" w:hAnsi="Tahoma" w:cs="Tahoma"/>
          <w:sz w:val="20"/>
        </w:rPr>
        <w:t xml:space="preserve">at </w:t>
      </w:r>
      <w:r w:rsidR="005F432C" w:rsidRPr="003E3C56">
        <w:rPr>
          <w:rFonts w:ascii="Tahoma" w:hAnsi="Tahoma" w:cs="Tahoma"/>
          <w:b/>
          <w:sz w:val="20"/>
        </w:rPr>
        <w:t>Margate</w:t>
      </w:r>
      <w:r w:rsidR="00F915F8">
        <w:rPr>
          <w:rFonts w:ascii="Tahoma" w:hAnsi="Tahoma" w:cs="Tahoma"/>
          <w:b/>
          <w:sz w:val="20"/>
        </w:rPr>
        <w:t xml:space="preserve"> </w:t>
      </w:r>
      <w:r w:rsidR="006467FC" w:rsidRPr="003E3C56">
        <w:rPr>
          <w:rFonts w:ascii="Tahoma" w:hAnsi="Tahoma" w:cs="Tahoma"/>
          <w:b/>
          <w:sz w:val="20"/>
        </w:rPr>
        <w:t>C</w:t>
      </w:r>
      <w:r w:rsidR="001C0CA2" w:rsidRPr="003E3C56">
        <w:rPr>
          <w:rFonts w:ascii="Tahoma" w:hAnsi="Tahoma" w:cs="Tahoma"/>
          <w:b/>
          <w:sz w:val="20"/>
        </w:rPr>
        <w:t>C</w:t>
      </w:r>
      <w:r w:rsidR="006A4C1F" w:rsidRPr="003E3C56">
        <w:rPr>
          <w:rFonts w:ascii="Tahoma" w:hAnsi="Tahoma" w:cs="Tahoma"/>
          <w:b/>
          <w:sz w:val="20"/>
        </w:rPr>
        <w:t>.</w:t>
      </w:r>
      <w:r w:rsidR="00A2418F">
        <w:rPr>
          <w:rFonts w:ascii="Tahoma" w:hAnsi="Tahoma" w:cs="Tahoma"/>
          <w:b/>
          <w:sz w:val="20"/>
        </w:rPr>
        <w:t>)</w:t>
      </w:r>
    </w:p>
    <w:p w14:paraId="4F40693A" w14:textId="2BA9F9AC" w:rsidR="00C9555E" w:rsidRPr="00C9555E" w:rsidRDefault="00C9555E" w:rsidP="00C33118">
      <w:pPr>
        <w:tabs>
          <w:tab w:val="left" w:pos="851"/>
        </w:tabs>
        <w:ind w:left="851" w:hanging="851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ab/>
        <w:t xml:space="preserve">“Senior Frog” Division- </w:t>
      </w:r>
      <w:r>
        <w:rPr>
          <w:rFonts w:ascii="Tahoma" w:hAnsi="Tahoma" w:cs="Tahoma"/>
          <w:sz w:val="20"/>
        </w:rPr>
        <w:t>firstly by c</w:t>
      </w:r>
      <w:r w:rsidR="001C0CA2">
        <w:rPr>
          <w:rFonts w:ascii="Tahoma" w:hAnsi="Tahoma" w:cs="Tahoma"/>
          <w:sz w:val="20"/>
        </w:rPr>
        <w:t xml:space="preserve">omparison of the </w:t>
      </w:r>
      <w:r w:rsidR="006467FC">
        <w:rPr>
          <w:rFonts w:ascii="Tahoma" w:hAnsi="Tahoma" w:cs="Tahoma"/>
          <w:sz w:val="20"/>
        </w:rPr>
        <w:t xml:space="preserve">team scores at </w:t>
      </w:r>
      <w:r w:rsidR="0031495D">
        <w:rPr>
          <w:rFonts w:ascii="Tahoma" w:hAnsi="Tahoma" w:cs="Tahoma"/>
          <w:b/>
          <w:sz w:val="20"/>
        </w:rPr>
        <w:t>S</w:t>
      </w:r>
      <w:r w:rsidR="006B3DAE">
        <w:rPr>
          <w:rFonts w:ascii="Tahoma" w:hAnsi="Tahoma" w:cs="Tahoma"/>
          <w:b/>
          <w:sz w:val="20"/>
        </w:rPr>
        <w:t>outhbroom</w:t>
      </w:r>
      <w:r w:rsidR="0031495D">
        <w:rPr>
          <w:rFonts w:ascii="Tahoma" w:hAnsi="Tahoma" w:cs="Tahoma"/>
          <w:b/>
          <w:sz w:val="20"/>
        </w:rPr>
        <w:t xml:space="preserve"> </w:t>
      </w:r>
      <w:r w:rsidR="001C0CA2" w:rsidRPr="008255FB">
        <w:rPr>
          <w:rFonts w:ascii="Tahoma" w:hAnsi="Tahoma" w:cs="Tahoma"/>
          <w:b/>
          <w:sz w:val="20"/>
        </w:rPr>
        <w:t>CC</w:t>
      </w:r>
      <w:r>
        <w:rPr>
          <w:rFonts w:ascii="Tahoma" w:hAnsi="Tahoma" w:cs="Tahoma"/>
          <w:b/>
          <w:sz w:val="20"/>
        </w:rPr>
        <w:t xml:space="preserve"> </w:t>
      </w:r>
      <w:r w:rsidR="00475B48">
        <w:rPr>
          <w:rFonts w:ascii="Tahoma" w:hAnsi="Tahoma" w:cs="Tahoma"/>
          <w:sz w:val="20"/>
        </w:rPr>
        <w:t>(irrespecti</w:t>
      </w:r>
      <w:r w:rsidR="003E3C56">
        <w:rPr>
          <w:rFonts w:ascii="Tahoma" w:hAnsi="Tahoma" w:cs="Tahoma"/>
          <w:sz w:val="20"/>
        </w:rPr>
        <w:t xml:space="preserve">ve of the scores at </w:t>
      </w:r>
      <w:r w:rsidR="00545EF9">
        <w:rPr>
          <w:rFonts w:ascii="Tahoma" w:hAnsi="Tahoma" w:cs="Tahoma"/>
          <w:b/>
          <w:sz w:val="20"/>
        </w:rPr>
        <w:t>Port Shepstone</w:t>
      </w:r>
      <w:r w:rsidR="00F97FCA">
        <w:rPr>
          <w:rFonts w:ascii="Tahoma" w:hAnsi="Tahoma" w:cs="Tahoma"/>
          <w:b/>
          <w:sz w:val="20"/>
        </w:rPr>
        <w:t xml:space="preserve"> </w:t>
      </w:r>
      <w:r w:rsidR="00E871F9" w:rsidRPr="003E3C56">
        <w:rPr>
          <w:rFonts w:ascii="Tahoma" w:hAnsi="Tahoma" w:cs="Tahoma"/>
          <w:b/>
          <w:sz w:val="20"/>
        </w:rPr>
        <w:t>CC</w:t>
      </w:r>
      <w:r w:rsidR="00E871F9">
        <w:rPr>
          <w:rFonts w:ascii="Tahoma" w:hAnsi="Tahoma" w:cs="Tahoma"/>
          <w:sz w:val="20"/>
        </w:rPr>
        <w:t>).</w:t>
      </w:r>
    </w:p>
    <w:p w14:paraId="4F40693B" w14:textId="77777777" w:rsidR="00C33118" w:rsidRDefault="00C9555E" w:rsidP="00C33118">
      <w:pPr>
        <w:tabs>
          <w:tab w:val="left" w:pos="851"/>
        </w:tabs>
        <w:ind w:left="851" w:hanging="85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6A4C1F" w:rsidRPr="00FF0DC1">
        <w:rPr>
          <w:rFonts w:ascii="Tahoma" w:hAnsi="Tahoma" w:cs="Tahoma"/>
          <w:sz w:val="20"/>
        </w:rPr>
        <w:t xml:space="preserve"> If</w:t>
      </w:r>
      <w:r w:rsidR="00F635CB" w:rsidRPr="00FF0DC1">
        <w:rPr>
          <w:rFonts w:ascii="Tahoma" w:hAnsi="Tahoma" w:cs="Tahoma"/>
          <w:sz w:val="20"/>
        </w:rPr>
        <w:t xml:space="preserve"> still tied</w:t>
      </w:r>
      <w:r w:rsidR="00B751EA">
        <w:rPr>
          <w:rFonts w:ascii="Tahoma" w:hAnsi="Tahoma" w:cs="Tahoma"/>
          <w:sz w:val="20"/>
        </w:rPr>
        <w:t>,</w:t>
      </w:r>
      <w:r w:rsidR="00F635CB" w:rsidRPr="00FF0DC1">
        <w:rPr>
          <w:rFonts w:ascii="Tahoma" w:hAnsi="Tahoma" w:cs="Tahoma"/>
          <w:sz w:val="20"/>
        </w:rPr>
        <w:t xml:space="preserve"> the Team with the be</w:t>
      </w:r>
      <w:r w:rsidR="006A4C1F" w:rsidRPr="00FF0DC1">
        <w:rPr>
          <w:rFonts w:ascii="Tahoma" w:hAnsi="Tahoma" w:cs="Tahoma"/>
          <w:sz w:val="20"/>
        </w:rPr>
        <w:t>st score for</w:t>
      </w:r>
      <w:r w:rsidR="00F635CB" w:rsidRPr="00FF0DC1">
        <w:rPr>
          <w:rFonts w:ascii="Tahoma" w:hAnsi="Tahoma" w:cs="Tahoma"/>
          <w:sz w:val="20"/>
        </w:rPr>
        <w:t xml:space="preserve"> holes</w:t>
      </w:r>
      <w:r w:rsidR="006A4C1F" w:rsidRPr="00FF0DC1">
        <w:rPr>
          <w:rFonts w:ascii="Tahoma" w:hAnsi="Tahoma" w:cs="Tahoma"/>
          <w:sz w:val="20"/>
        </w:rPr>
        <w:t xml:space="preserve"> 10 to 18</w:t>
      </w:r>
      <w:r w:rsidR="00E871F9">
        <w:rPr>
          <w:rFonts w:ascii="Tahoma" w:hAnsi="Tahoma" w:cs="Tahoma"/>
          <w:sz w:val="20"/>
        </w:rPr>
        <w:t xml:space="preserve"> on the</w:t>
      </w:r>
      <w:r w:rsidR="006E319C">
        <w:rPr>
          <w:rFonts w:ascii="Tahoma" w:hAnsi="Tahoma" w:cs="Tahoma"/>
          <w:sz w:val="20"/>
        </w:rPr>
        <w:t>ir</w:t>
      </w:r>
      <w:r w:rsidR="00E871F9">
        <w:rPr>
          <w:rFonts w:ascii="Tahoma" w:hAnsi="Tahoma" w:cs="Tahoma"/>
          <w:sz w:val="20"/>
        </w:rPr>
        <w:t xml:space="preserve"> respective courses</w:t>
      </w:r>
      <w:r w:rsidR="00F635CB" w:rsidRPr="00FF0DC1">
        <w:rPr>
          <w:rFonts w:ascii="Tahoma" w:hAnsi="Tahoma" w:cs="Tahoma"/>
          <w:sz w:val="20"/>
        </w:rPr>
        <w:t xml:space="preserve">, then the last 6 holes, the last 3 holes, and the last hole, until the Match play qualifiers have been determined. If </w:t>
      </w:r>
      <w:r w:rsidR="0096740E" w:rsidRPr="00FF0DC1">
        <w:rPr>
          <w:rFonts w:ascii="Tahoma" w:hAnsi="Tahoma" w:cs="Tahoma"/>
          <w:sz w:val="20"/>
        </w:rPr>
        <w:t>there is still a tie</w:t>
      </w:r>
      <w:r w:rsidR="00F635CB" w:rsidRPr="00FF0DC1">
        <w:rPr>
          <w:rFonts w:ascii="Tahoma" w:hAnsi="Tahoma" w:cs="Tahoma"/>
          <w:sz w:val="20"/>
        </w:rPr>
        <w:t xml:space="preserve"> a</w:t>
      </w:r>
      <w:r w:rsidR="0096740E" w:rsidRPr="00FF0DC1">
        <w:rPr>
          <w:rFonts w:ascii="Tahoma" w:hAnsi="Tahoma" w:cs="Tahoma"/>
          <w:sz w:val="20"/>
        </w:rPr>
        <w:t xml:space="preserve"> “</w:t>
      </w:r>
      <w:proofErr w:type="gramStart"/>
      <w:r w:rsidR="0096740E" w:rsidRPr="00FF0DC1">
        <w:rPr>
          <w:rFonts w:ascii="Tahoma" w:hAnsi="Tahoma" w:cs="Tahoma"/>
          <w:sz w:val="20"/>
        </w:rPr>
        <w:t>sudden-death</w:t>
      </w:r>
      <w:proofErr w:type="gramEnd"/>
      <w:r w:rsidR="0096740E" w:rsidRPr="00FF0DC1">
        <w:rPr>
          <w:rFonts w:ascii="Tahoma" w:hAnsi="Tahoma" w:cs="Tahoma"/>
          <w:sz w:val="20"/>
        </w:rPr>
        <w:t>” play-</w:t>
      </w:r>
      <w:r w:rsidR="00F635CB" w:rsidRPr="00FF0DC1">
        <w:rPr>
          <w:rFonts w:ascii="Tahoma" w:hAnsi="Tahoma" w:cs="Tahoma"/>
          <w:sz w:val="20"/>
        </w:rPr>
        <w:t>off will decide</w:t>
      </w:r>
      <w:r w:rsidR="002C4A9E" w:rsidRPr="00FF0DC1">
        <w:rPr>
          <w:rFonts w:ascii="Tahoma" w:hAnsi="Tahoma" w:cs="Tahoma"/>
          <w:sz w:val="20"/>
        </w:rPr>
        <w:t xml:space="preserve"> the qualifier</w:t>
      </w:r>
      <w:r w:rsidR="006E319C">
        <w:rPr>
          <w:rFonts w:ascii="Tahoma" w:hAnsi="Tahoma" w:cs="Tahoma"/>
          <w:sz w:val="20"/>
        </w:rPr>
        <w:t xml:space="preserve"> as outlined in Clause 10.1</w:t>
      </w:r>
      <w:r w:rsidR="00FC13BE">
        <w:rPr>
          <w:rFonts w:ascii="Tahoma" w:hAnsi="Tahoma" w:cs="Tahoma"/>
          <w:sz w:val="20"/>
        </w:rPr>
        <w:t>.</w:t>
      </w:r>
    </w:p>
    <w:p w14:paraId="037D2693" w14:textId="55AA0893" w:rsidR="004C3374" w:rsidRPr="004C3374" w:rsidRDefault="004C3374" w:rsidP="00C33118">
      <w:pPr>
        <w:tabs>
          <w:tab w:val="left" w:pos="851"/>
        </w:tabs>
        <w:ind w:left="851" w:hanging="851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sz w:val="20"/>
        </w:rPr>
        <w:tab/>
      </w:r>
    </w:p>
    <w:p w14:paraId="4F40693C" w14:textId="77777777" w:rsidR="007D5784" w:rsidRDefault="007D5784" w:rsidP="00C33118">
      <w:pPr>
        <w:tabs>
          <w:tab w:val="left" w:pos="851"/>
        </w:tabs>
        <w:ind w:left="851" w:hanging="851"/>
        <w:rPr>
          <w:rFonts w:ascii="Tahoma" w:hAnsi="Tahoma" w:cs="Tahoma"/>
          <w:sz w:val="20"/>
        </w:rPr>
      </w:pPr>
    </w:p>
    <w:p w14:paraId="4F40693E" w14:textId="52650889" w:rsidR="00171654" w:rsidRDefault="00171654" w:rsidP="00FF335D">
      <w:pPr>
        <w:tabs>
          <w:tab w:val="left" w:pos="851"/>
        </w:tabs>
        <w:ind w:left="851" w:hanging="851"/>
        <w:rPr>
          <w:rFonts w:ascii="Tahoma" w:hAnsi="Tahoma" w:cs="Tahoma"/>
          <w:sz w:val="20"/>
        </w:rPr>
      </w:pPr>
    </w:p>
    <w:p w14:paraId="4F40693F" w14:textId="77777777" w:rsidR="00762BEC" w:rsidRDefault="00762BEC" w:rsidP="00C33118">
      <w:pPr>
        <w:tabs>
          <w:tab w:val="left" w:pos="851"/>
        </w:tabs>
        <w:ind w:left="851" w:hanging="85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</w:p>
    <w:p w14:paraId="4F406940" w14:textId="77777777" w:rsidR="00185F5C" w:rsidRDefault="00F63D28" w:rsidP="00C33118">
      <w:pPr>
        <w:tabs>
          <w:tab w:val="left" w:pos="851"/>
        </w:tabs>
        <w:ind w:left="851" w:hanging="85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</w:p>
    <w:p w14:paraId="4F406942" w14:textId="2165CE17" w:rsidR="00C33118" w:rsidRPr="00BB044F" w:rsidRDefault="00F63D28" w:rsidP="005474E9">
      <w:pPr>
        <w:tabs>
          <w:tab w:val="left" w:pos="851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 11</w:t>
      </w:r>
      <w:r w:rsidR="00762BEC">
        <w:rPr>
          <w:rFonts w:ascii="Tahoma" w:hAnsi="Tahoma" w:cs="Tahoma"/>
          <w:sz w:val="20"/>
        </w:rPr>
        <w:tab/>
      </w:r>
      <w:r w:rsidR="00F635CB" w:rsidRPr="00250323">
        <w:rPr>
          <w:rFonts w:ascii="Tahoma" w:hAnsi="Tahoma" w:cs="Tahoma"/>
          <w:b/>
          <w:sz w:val="20"/>
        </w:rPr>
        <w:t xml:space="preserve"> </w:t>
      </w:r>
      <w:r w:rsidR="00762BEC" w:rsidRPr="00250323">
        <w:rPr>
          <w:rFonts w:ascii="Tahoma" w:hAnsi="Tahoma" w:cs="Tahoma"/>
          <w:b/>
          <w:sz w:val="20"/>
        </w:rPr>
        <w:t>Match Play</w:t>
      </w:r>
      <w:r w:rsidRPr="00BB044F">
        <w:rPr>
          <w:rFonts w:ascii="Tahoma" w:hAnsi="Tahoma" w:cs="Tahoma"/>
          <w:b/>
          <w:sz w:val="20"/>
        </w:rPr>
        <w:t xml:space="preserve"> Semi-Finals and</w:t>
      </w:r>
      <w:r w:rsidR="00762BEC" w:rsidRPr="00BB044F">
        <w:rPr>
          <w:rFonts w:ascii="Tahoma" w:hAnsi="Tahoma" w:cs="Tahoma"/>
          <w:b/>
          <w:sz w:val="20"/>
        </w:rPr>
        <w:t xml:space="preserve"> Finals on Sunday</w:t>
      </w:r>
      <w:r w:rsidR="005C1092" w:rsidRPr="00BB044F">
        <w:rPr>
          <w:rFonts w:ascii="Tahoma" w:hAnsi="Tahoma" w:cs="Tahoma"/>
          <w:b/>
          <w:sz w:val="20"/>
        </w:rPr>
        <w:t xml:space="preserve"> at </w:t>
      </w:r>
      <w:r w:rsidR="004B1675">
        <w:rPr>
          <w:rFonts w:ascii="Tahoma" w:hAnsi="Tahoma" w:cs="Tahoma"/>
          <w:b/>
          <w:sz w:val="20"/>
        </w:rPr>
        <w:t>UMDONI</w:t>
      </w:r>
      <w:r w:rsidR="00A10A1B" w:rsidRPr="00BB044F">
        <w:rPr>
          <w:rFonts w:ascii="Tahoma" w:hAnsi="Tahoma" w:cs="Tahoma"/>
          <w:b/>
          <w:sz w:val="20"/>
        </w:rPr>
        <w:t xml:space="preserve"> </w:t>
      </w:r>
      <w:r w:rsidR="00824DE4" w:rsidRPr="00BB044F">
        <w:rPr>
          <w:rFonts w:ascii="Tahoma" w:hAnsi="Tahoma" w:cs="Tahoma"/>
          <w:b/>
          <w:sz w:val="20"/>
        </w:rPr>
        <w:t>CC</w:t>
      </w:r>
      <w:r w:rsidR="00762BEC" w:rsidRPr="00BB044F">
        <w:rPr>
          <w:rFonts w:ascii="Tahoma" w:hAnsi="Tahoma" w:cs="Tahoma"/>
          <w:b/>
          <w:sz w:val="20"/>
        </w:rPr>
        <w:t>:</w:t>
      </w:r>
    </w:p>
    <w:p w14:paraId="2347D37D" w14:textId="77777777" w:rsidR="00B22ADB" w:rsidRPr="00BB044F" w:rsidRDefault="00185F5C" w:rsidP="00C33118">
      <w:pPr>
        <w:tabs>
          <w:tab w:val="left" w:pos="851"/>
        </w:tabs>
        <w:ind w:left="851" w:hanging="851"/>
        <w:rPr>
          <w:rFonts w:ascii="Tahoma" w:hAnsi="Tahoma" w:cs="Tahoma"/>
          <w:b/>
          <w:sz w:val="20"/>
        </w:rPr>
      </w:pPr>
      <w:r w:rsidRPr="00BB044F">
        <w:rPr>
          <w:rFonts w:ascii="Tahoma" w:hAnsi="Tahoma" w:cs="Tahoma"/>
          <w:b/>
          <w:sz w:val="20"/>
        </w:rPr>
        <w:tab/>
      </w:r>
    </w:p>
    <w:p w14:paraId="4F406943" w14:textId="5964C986" w:rsidR="00F63D28" w:rsidRDefault="00B22ADB" w:rsidP="00C33118">
      <w:pPr>
        <w:tabs>
          <w:tab w:val="left" w:pos="851"/>
        </w:tabs>
        <w:ind w:left="851" w:hanging="851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 w:rsidR="00185F5C">
        <w:rPr>
          <w:rFonts w:ascii="Tahoma" w:hAnsi="Tahoma" w:cs="Tahoma"/>
          <w:b/>
          <w:sz w:val="20"/>
        </w:rPr>
        <w:t xml:space="preserve">“A” </w:t>
      </w:r>
      <w:r>
        <w:rPr>
          <w:rFonts w:ascii="Tahoma" w:hAnsi="Tahoma" w:cs="Tahoma"/>
          <w:b/>
          <w:sz w:val="20"/>
        </w:rPr>
        <w:t>AND</w:t>
      </w:r>
      <w:r w:rsidR="00185F5C">
        <w:rPr>
          <w:rFonts w:ascii="Tahoma" w:hAnsi="Tahoma" w:cs="Tahoma"/>
          <w:b/>
          <w:sz w:val="20"/>
        </w:rPr>
        <w:t xml:space="preserve"> “B” D</w:t>
      </w:r>
      <w:r w:rsidR="006C6FBF">
        <w:rPr>
          <w:rFonts w:ascii="Tahoma" w:hAnsi="Tahoma" w:cs="Tahoma"/>
          <w:b/>
          <w:sz w:val="20"/>
        </w:rPr>
        <w:t>IVISIONS:</w:t>
      </w:r>
    </w:p>
    <w:p w14:paraId="4F406944" w14:textId="182A1C5C" w:rsidR="00F63D28" w:rsidRDefault="00F63D28" w:rsidP="00C33118">
      <w:pPr>
        <w:tabs>
          <w:tab w:val="left" w:pos="851"/>
        </w:tabs>
        <w:ind w:left="851" w:hanging="851"/>
        <w:rPr>
          <w:rFonts w:ascii="Tahoma" w:hAnsi="Tahoma" w:cs="Tahoma"/>
          <w:b/>
          <w:sz w:val="20"/>
        </w:rPr>
      </w:pPr>
    </w:p>
    <w:p w14:paraId="4F406945" w14:textId="75888930" w:rsidR="00F63D28" w:rsidRDefault="00F63D28" w:rsidP="00F63D28">
      <w:pPr>
        <w:tabs>
          <w:tab w:val="left" w:pos="840"/>
        </w:tabs>
        <w:ind w:left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11.1</w:t>
      </w:r>
      <w:r>
        <w:rPr>
          <w:rFonts w:ascii="Tahoma" w:hAnsi="Tahoma" w:cs="Tahoma"/>
          <w:sz w:val="20"/>
        </w:rPr>
        <w:tab/>
      </w:r>
      <w:r w:rsidRPr="00FF0DC1">
        <w:rPr>
          <w:rFonts w:ascii="Tahoma" w:hAnsi="Tahoma" w:cs="Tahoma"/>
          <w:sz w:val="20"/>
        </w:rPr>
        <w:t>The semi-final</w:t>
      </w:r>
      <w:r>
        <w:rPr>
          <w:rFonts w:ascii="Tahoma" w:hAnsi="Tahoma" w:cs="Tahoma"/>
          <w:sz w:val="20"/>
        </w:rPr>
        <w:t>s</w:t>
      </w:r>
      <w:r w:rsidRPr="00FF0DC1">
        <w:rPr>
          <w:rFonts w:ascii="Tahoma" w:hAnsi="Tahoma" w:cs="Tahoma"/>
          <w:sz w:val="20"/>
        </w:rPr>
        <w:t xml:space="preserve"> and final</w:t>
      </w:r>
      <w:r w:rsidR="004F6AC6">
        <w:rPr>
          <w:rFonts w:ascii="Tahoma" w:hAnsi="Tahoma" w:cs="Tahoma"/>
          <w:sz w:val="20"/>
        </w:rPr>
        <w:t>s</w:t>
      </w:r>
      <w:r>
        <w:rPr>
          <w:rFonts w:ascii="Tahoma" w:hAnsi="Tahoma" w:cs="Tahoma"/>
          <w:sz w:val="20"/>
        </w:rPr>
        <w:t xml:space="preserve"> of the</w:t>
      </w:r>
      <w:r w:rsidR="00185F5C">
        <w:rPr>
          <w:rFonts w:ascii="Tahoma" w:hAnsi="Tahoma" w:cs="Tahoma"/>
          <w:sz w:val="20"/>
        </w:rPr>
        <w:t xml:space="preserve"> “A” and “B” Division</w:t>
      </w:r>
      <w:r w:rsidRPr="00FF0DC1">
        <w:rPr>
          <w:rFonts w:ascii="Tahoma" w:hAnsi="Tahoma" w:cs="Tahoma"/>
          <w:sz w:val="20"/>
        </w:rPr>
        <w:t xml:space="preserve"> Match play stages</w:t>
      </w:r>
      <w:r>
        <w:rPr>
          <w:rFonts w:ascii="Tahoma" w:hAnsi="Tahoma" w:cs="Tahoma"/>
          <w:sz w:val="20"/>
        </w:rPr>
        <w:t xml:space="preserve"> on Sunday,</w:t>
      </w:r>
      <w:r w:rsidRPr="00FF0DC1">
        <w:rPr>
          <w:rFonts w:ascii="Tahoma" w:hAnsi="Tahoma" w:cs="Tahoma"/>
          <w:sz w:val="20"/>
        </w:rPr>
        <w:t xml:space="preserve"> the “A” and “B” </w:t>
      </w:r>
      <w:r w:rsidR="00185F5C">
        <w:rPr>
          <w:rFonts w:ascii="Tahoma" w:hAnsi="Tahoma" w:cs="Tahoma"/>
          <w:sz w:val="20"/>
        </w:rPr>
        <w:tab/>
      </w:r>
      <w:r w:rsidRPr="00FF0DC1">
        <w:rPr>
          <w:rFonts w:ascii="Tahoma" w:hAnsi="Tahoma" w:cs="Tahoma"/>
          <w:sz w:val="20"/>
        </w:rPr>
        <w:t>Divisions</w:t>
      </w:r>
      <w:r>
        <w:rPr>
          <w:rFonts w:ascii="Tahoma" w:hAnsi="Tahoma" w:cs="Tahoma"/>
          <w:sz w:val="20"/>
        </w:rPr>
        <w:t xml:space="preserve"> will play 18 holes Singles off</w:t>
      </w:r>
      <w:r w:rsidRPr="00FF0DC1">
        <w:rPr>
          <w:rFonts w:ascii="Tahoma" w:hAnsi="Tahoma" w:cs="Tahoma"/>
          <w:sz w:val="20"/>
        </w:rPr>
        <w:t xml:space="preserve"> scratch.  Order of play is to be declared by teams before </w:t>
      </w:r>
      <w:r w:rsidR="00185F5C">
        <w:rPr>
          <w:rFonts w:ascii="Tahoma" w:hAnsi="Tahoma" w:cs="Tahoma"/>
          <w:sz w:val="20"/>
        </w:rPr>
        <w:tab/>
      </w:r>
      <w:r w:rsidRPr="00FF0DC1">
        <w:rPr>
          <w:rFonts w:ascii="Tahoma" w:hAnsi="Tahoma" w:cs="Tahoma"/>
          <w:sz w:val="20"/>
        </w:rPr>
        <w:t>commencing the morning</w:t>
      </w:r>
      <w:r w:rsidR="00185F5C">
        <w:rPr>
          <w:rFonts w:ascii="Tahoma" w:hAnsi="Tahoma" w:cs="Tahoma"/>
          <w:sz w:val="20"/>
        </w:rPr>
        <w:t xml:space="preserve"> semi-final</w:t>
      </w:r>
      <w:r w:rsidRPr="00FF0DC1">
        <w:rPr>
          <w:rFonts w:ascii="Tahoma" w:hAnsi="Tahoma" w:cs="Tahoma"/>
          <w:sz w:val="20"/>
        </w:rPr>
        <w:t xml:space="preserve"> Match play round on </w:t>
      </w:r>
      <w:r w:rsidR="005C1092">
        <w:rPr>
          <w:rFonts w:ascii="Tahoma" w:hAnsi="Tahoma" w:cs="Tahoma"/>
          <w:sz w:val="20"/>
        </w:rPr>
        <w:t xml:space="preserve">Sunday morning, </w:t>
      </w:r>
      <w:r w:rsidR="004B1675">
        <w:rPr>
          <w:rFonts w:ascii="Tahoma" w:hAnsi="Tahoma" w:cs="Tahoma"/>
          <w:sz w:val="20"/>
        </w:rPr>
        <w:t>2</w:t>
      </w:r>
      <w:r w:rsidR="00AB059F">
        <w:rPr>
          <w:rFonts w:ascii="Tahoma" w:hAnsi="Tahoma" w:cs="Tahoma"/>
          <w:sz w:val="20"/>
        </w:rPr>
        <w:t>7</w:t>
      </w:r>
      <w:r w:rsidR="008B5169" w:rsidRPr="008B5169">
        <w:rPr>
          <w:rFonts w:ascii="Tahoma" w:hAnsi="Tahoma" w:cs="Tahoma"/>
          <w:sz w:val="20"/>
          <w:vertAlign w:val="superscript"/>
        </w:rPr>
        <w:t>th</w:t>
      </w:r>
      <w:r w:rsidR="008B516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October, and such </w:t>
      </w:r>
      <w:r w:rsidR="005C1092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ORDER OF PLAY MUST</w:t>
      </w:r>
      <w:r w:rsidRPr="00FF0DC1">
        <w:rPr>
          <w:rFonts w:ascii="Tahoma" w:hAnsi="Tahoma" w:cs="Tahoma"/>
          <w:sz w:val="20"/>
        </w:rPr>
        <w:t xml:space="preserve"> CONTINUE FOR THE FINAL ROUNDS</w:t>
      </w:r>
      <w:r>
        <w:rPr>
          <w:rFonts w:ascii="Tahoma" w:hAnsi="Tahoma" w:cs="Tahoma"/>
          <w:sz w:val="20"/>
        </w:rPr>
        <w:t xml:space="preserve"> in the afternoon</w:t>
      </w:r>
      <w:r w:rsidRPr="00FF0DC1">
        <w:rPr>
          <w:rFonts w:ascii="Tahoma" w:hAnsi="Tahoma" w:cs="Tahoma"/>
          <w:sz w:val="20"/>
        </w:rPr>
        <w:t xml:space="preserve">. </w:t>
      </w:r>
    </w:p>
    <w:p w14:paraId="4F406946" w14:textId="77777777" w:rsidR="0086326A" w:rsidRPr="0086326A" w:rsidRDefault="0086326A" w:rsidP="00C33118">
      <w:pPr>
        <w:tabs>
          <w:tab w:val="left" w:pos="851"/>
        </w:tabs>
        <w:ind w:left="851" w:hanging="851"/>
        <w:rPr>
          <w:rFonts w:ascii="Tahoma" w:hAnsi="Tahoma" w:cs="Tahoma"/>
          <w:b/>
          <w:sz w:val="20"/>
        </w:rPr>
      </w:pPr>
    </w:p>
    <w:p w14:paraId="4F406947" w14:textId="77777777" w:rsidR="00F635CB" w:rsidRPr="00FF0DC1" w:rsidRDefault="00F63D28">
      <w:pPr>
        <w:ind w:left="840" w:hanging="48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11.2</w:t>
      </w:r>
      <w:r w:rsidR="00C33118">
        <w:rPr>
          <w:rFonts w:ascii="Tahoma" w:hAnsi="Tahoma" w:cs="Tahoma"/>
          <w:sz w:val="20"/>
        </w:rPr>
        <w:tab/>
      </w:r>
      <w:r w:rsidR="007F79B4">
        <w:rPr>
          <w:rFonts w:ascii="Tahoma" w:hAnsi="Tahoma" w:cs="Tahoma"/>
          <w:sz w:val="20"/>
        </w:rPr>
        <w:t>The Match play</w:t>
      </w:r>
      <w:r w:rsidR="00185F5C">
        <w:rPr>
          <w:rFonts w:ascii="Tahoma" w:hAnsi="Tahoma" w:cs="Tahoma"/>
          <w:sz w:val="20"/>
        </w:rPr>
        <w:t xml:space="preserve"> semi-finals and</w:t>
      </w:r>
      <w:r w:rsidR="007F79B4">
        <w:rPr>
          <w:rFonts w:ascii="Tahoma" w:hAnsi="Tahoma" w:cs="Tahoma"/>
          <w:sz w:val="20"/>
        </w:rPr>
        <w:t xml:space="preserve"> finals</w:t>
      </w:r>
      <w:r w:rsidR="009F65EA">
        <w:rPr>
          <w:rFonts w:ascii="Tahoma" w:hAnsi="Tahoma" w:cs="Tahoma"/>
          <w:sz w:val="20"/>
        </w:rPr>
        <w:t xml:space="preserve"> will be played</w:t>
      </w:r>
      <w:r w:rsidR="00F635CB" w:rsidRPr="00FF0DC1">
        <w:rPr>
          <w:rFonts w:ascii="Tahoma" w:hAnsi="Tahoma" w:cs="Tahoma"/>
          <w:sz w:val="20"/>
        </w:rPr>
        <w:t xml:space="preserve"> on Sunday by the 4 qualifying teams in each Division.  The order of play will be – No. 1 Qualifier vs No. 4</w:t>
      </w:r>
      <w:r w:rsidR="007F79B4">
        <w:rPr>
          <w:rFonts w:ascii="Tahoma" w:hAnsi="Tahoma" w:cs="Tahoma"/>
          <w:sz w:val="20"/>
        </w:rPr>
        <w:t>,</w:t>
      </w:r>
      <w:r w:rsidR="00F635CB" w:rsidRPr="00FF0DC1">
        <w:rPr>
          <w:rFonts w:ascii="Tahoma" w:hAnsi="Tahoma" w:cs="Tahoma"/>
          <w:sz w:val="20"/>
        </w:rPr>
        <w:t xml:space="preserve"> and No. 2</w:t>
      </w:r>
      <w:r w:rsidR="007F79B4">
        <w:rPr>
          <w:rFonts w:ascii="Tahoma" w:hAnsi="Tahoma" w:cs="Tahoma"/>
          <w:sz w:val="20"/>
        </w:rPr>
        <w:t xml:space="preserve"> qualifier</w:t>
      </w:r>
      <w:r w:rsidR="00F635CB" w:rsidRPr="00FF0DC1">
        <w:rPr>
          <w:rFonts w:ascii="Tahoma" w:hAnsi="Tahoma" w:cs="Tahoma"/>
          <w:sz w:val="20"/>
        </w:rPr>
        <w:t xml:space="preserve"> vs No. 3.  Winners in each semi-final on Sunday morning will meet each other in the final of their </w:t>
      </w:r>
      <w:proofErr w:type="gramStart"/>
      <w:r w:rsidR="00F635CB" w:rsidRPr="00FF0DC1">
        <w:rPr>
          <w:rFonts w:ascii="Tahoma" w:hAnsi="Tahoma" w:cs="Tahoma"/>
          <w:sz w:val="20"/>
        </w:rPr>
        <w:t>Division</w:t>
      </w:r>
      <w:proofErr w:type="gramEnd"/>
      <w:r w:rsidR="00F635CB" w:rsidRPr="00FF0DC1">
        <w:rPr>
          <w:rFonts w:ascii="Tahoma" w:hAnsi="Tahoma" w:cs="Tahoma"/>
          <w:sz w:val="20"/>
        </w:rPr>
        <w:t xml:space="preserve"> to be played on Sunday afternoo</w:t>
      </w:r>
      <w:r w:rsidR="00CB18E3">
        <w:rPr>
          <w:rFonts w:ascii="Tahoma" w:hAnsi="Tahoma" w:cs="Tahoma"/>
          <w:sz w:val="20"/>
        </w:rPr>
        <w:t xml:space="preserve">n. </w:t>
      </w:r>
    </w:p>
    <w:p w14:paraId="4F406948" w14:textId="77777777" w:rsidR="00F635CB" w:rsidRDefault="00F635CB">
      <w:pPr>
        <w:ind w:left="2160" w:hanging="720"/>
        <w:rPr>
          <w:rFonts w:ascii="Tahoma" w:hAnsi="Tahoma" w:cs="Tahoma"/>
          <w:sz w:val="20"/>
        </w:rPr>
      </w:pPr>
    </w:p>
    <w:p w14:paraId="4F406949" w14:textId="77777777" w:rsidR="00F635CB" w:rsidRDefault="00F63D28" w:rsidP="00F63D28">
      <w:pPr>
        <w:ind w:left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11.3</w:t>
      </w:r>
      <w:r>
        <w:rPr>
          <w:rFonts w:ascii="Tahoma" w:hAnsi="Tahoma" w:cs="Tahoma"/>
          <w:sz w:val="20"/>
        </w:rPr>
        <w:tab/>
      </w:r>
      <w:r w:rsidR="00F635CB" w:rsidRPr="00FF0DC1">
        <w:rPr>
          <w:rFonts w:ascii="Tahoma" w:hAnsi="Tahoma" w:cs="Tahoma"/>
          <w:sz w:val="20"/>
        </w:rPr>
        <w:t xml:space="preserve"> In the event of a tie in</w:t>
      </w:r>
      <w:r w:rsidR="00B954ED">
        <w:rPr>
          <w:rFonts w:ascii="Tahoma" w:hAnsi="Tahoma" w:cs="Tahoma"/>
          <w:sz w:val="20"/>
        </w:rPr>
        <w:t xml:space="preserve"> any</w:t>
      </w:r>
      <w:r w:rsidR="00F635CB" w:rsidRPr="00FF0DC1">
        <w:rPr>
          <w:rFonts w:ascii="Tahoma" w:hAnsi="Tahoma" w:cs="Tahoma"/>
          <w:sz w:val="20"/>
        </w:rPr>
        <w:t xml:space="preserve"> matches</w:t>
      </w:r>
      <w:r w:rsidR="00B954ED">
        <w:rPr>
          <w:rFonts w:ascii="Tahoma" w:hAnsi="Tahoma" w:cs="Tahoma"/>
          <w:sz w:val="20"/>
        </w:rPr>
        <w:t>,</w:t>
      </w:r>
      <w:r w:rsidR="00F635CB" w:rsidRPr="00FF0DC1">
        <w:rPr>
          <w:rFonts w:ascii="Tahoma" w:hAnsi="Tahoma" w:cs="Tahoma"/>
          <w:sz w:val="20"/>
        </w:rPr>
        <w:t xml:space="preserve"> the number of “holes up” will decide the “count-out”</w:t>
      </w:r>
      <w:r w:rsidR="00B954ED">
        <w:rPr>
          <w:rFonts w:ascii="Tahoma" w:hAnsi="Tahoma" w:cs="Tahoma"/>
          <w:sz w:val="20"/>
        </w:rPr>
        <w:t xml:space="preserve"> procedure</w:t>
      </w:r>
      <w:r w:rsidR="00F635CB" w:rsidRPr="00FF0DC1">
        <w:rPr>
          <w:rFonts w:ascii="Tahoma" w:hAnsi="Tahoma" w:cs="Tahoma"/>
          <w:sz w:val="20"/>
        </w:rPr>
        <w:t xml:space="preserve">.   </w:t>
      </w:r>
      <w:r>
        <w:rPr>
          <w:rFonts w:ascii="Tahoma" w:hAnsi="Tahoma" w:cs="Tahoma"/>
          <w:sz w:val="20"/>
        </w:rPr>
        <w:tab/>
      </w:r>
      <w:r w:rsidR="00F635CB" w:rsidRPr="00FF0DC1">
        <w:rPr>
          <w:rFonts w:ascii="Tahoma" w:hAnsi="Tahoma" w:cs="Tahoma"/>
          <w:b/>
          <w:bCs/>
          <w:sz w:val="20"/>
        </w:rPr>
        <w:t>Players are not required to complete the full 18 holes after winning the match</w:t>
      </w:r>
      <w:r w:rsidR="00F635CB" w:rsidRPr="00FF0DC1">
        <w:rPr>
          <w:rFonts w:ascii="Tahoma" w:hAnsi="Tahoma" w:cs="Tahoma"/>
          <w:sz w:val="20"/>
        </w:rPr>
        <w:t>.</w:t>
      </w:r>
      <w:r w:rsidR="0096740E" w:rsidRPr="00FF0DC1">
        <w:rPr>
          <w:rFonts w:ascii="Tahoma" w:hAnsi="Tahoma" w:cs="Tahoma"/>
          <w:sz w:val="20"/>
        </w:rPr>
        <w:t xml:space="preserve"> </w:t>
      </w:r>
      <w:r w:rsidR="00891495" w:rsidRPr="00FF0DC1">
        <w:rPr>
          <w:rFonts w:ascii="Tahoma" w:hAnsi="Tahoma" w:cs="Tahoma"/>
          <w:sz w:val="20"/>
        </w:rPr>
        <w:t>i.e.</w:t>
      </w:r>
      <w:r w:rsidR="0096740E" w:rsidRPr="00FF0DC1">
        <w:rPr>
          <w:rFonts w:ascii="Tahoma" w:hAnsi="Tahoma" w:cs="Tahoma"/>
          <w:sz w:val="20"/>
        </w:rPr>
        <w:t xml:space="preserve"> </w:t>
      </w:r>
      <w:r w:rsidR="00BD4014" w:rsidRPr="00FF0DC1">
        <w:rPr>
          <w:rFonts w:ascii="Tahoma" w:hAnsi="Tahoma" w:cs="Tahoma"/>
          <w:sz w:val="20"/>
        </w:rPr>
        <w:t xml:space="preserve">The winner </w:t>
      </w:r>
      <w:r>
        <w:rPr>
          <w:rFonts w:ascii="Tahoma" w:hAnsi="Tahoma" w:cs="Tahoma"/>
          <w:sz w:val="20"/>
        </w:rPr>
        <w:tab/>
      </w:r>
      <w:r w:rsidR="00BD4014" w:rsidRPr="00FF0DC1">
        <w:rPr>
          <w:rFonts w:ascii="Tahoma" w:hAnsi="Tahoma" w:cs="Tahoma"/>
          <w:sz w:val="20"/>
        </w:rPr>
        <w:t>will be the team with the most holes won</w:t>
      </w:r>
      <w:r w:rsidR="00B954ED">
        <w:rPr>
          <w:rFonts w:ascii="Tahoma" w:hAnsi="Tahoma" w:cs="Tahoma"/>
          <w:sz w:val="20"/>
        </w:rPr>
        <w:t xml:space="preserve"> or “up”</w:t>
      </w:r>
      <w:r w:rsidR="00BD4014" w:rsidRPr="00FF0DC1">
        <w:rPr>
          <w:rFonts w:ascii="Tahoma" w:hAnsi="Tahoma" w:cs="Tahoma"/>
          <w:sz w:val="20"/>
        </w:rPr>
        <w:t xml:space="preserve"> in all 3 matches.</w:t>
      </w:r>
      <w:r w:rsidR="00F635CB" w:rsidRPr="00FF0DC1">
        <w:rPr>
          <w:rFonts w:ascii="Tahoma" w:hAnsi="Tahoma" w:cs="Tahoma"/>
          <w:sz w:val="20"/>
        </w:rPr>
        <w:t xml:space="preserve"> </w:t>
      </w:r>
    </w:p>
    <w:p w14:paraId="4F40694A" w14:textId="77777777" w:rsidR="00471D0E" w:rsidRDefault="00471D0E" w:rsidP="00F63D28">
      <w:pPr>
        <w:ind w:left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No other permutations or method will be utilised or implemented to determine the winner.</w:t>
      </w:r>
    </w:p>
    <w:p w14:paraId="4F40694B" w14:textId="77777777" w:rsidR="00185F5C" w:rsidRDefault="00185F5C" w:rsidP="00F63D28">
      <w:pPr>
        <w:ind w:left="284"/>
        <w:rPr>
          <w:rFonts w:ascii="Tahoma" w:hAnsi="Tahoma" w:cs="Tahoma"/>
          <w:sz w:val="20"/>
        </w:rPr>
      </w:pPr>
    </w:p>
    <w:p w14:paraId="4F40694C" w14:textId="77777777" w:rsidR="00471D0E" w:rsidRDefault="00185F5C" w:rsidP="00F63D28">
      <w:pPr>
        <w:ind w:left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14:paraId="4F40694D" w14:textId="77777777" w:rsidR="00471D0E" w:rsidRDefault="00471D0E" w:rsidP="00F63D28">
      <w:pPr>
        <w:ind w:left="284"/>
        <w:rPr>
          <w:rFonts w:ascii="Tahoma" w:hAnsi="Tahoma" w:cs="Tahoma"/>
          <w:sz w:val="20"/>
        </w:rPr>
      </w:pPr>
    </w:p>
    <w:p w14:paraId="4F40694E" w14:textId="77777777" w:rsidR="00185F5C" w:rsidRPr="00D914ED" w:rsidRDefault="00185F5C" w:rsidP="005B1420">
      <w:pPr>
        <w:ind w:left="284" w:firstLine="436"/>
        <w:rPr>
          <w:rFonts w:ascii="Tahoma" w:hAnsi="Tahoma" w:cs="Tahoma"/>
          <w:b/>
          <w:sz w:val="22"/>
          <w:szCs w:val="22"/>
        </w:rPr>
      </w:pPr>
      <w:r w:rsidRPr="00D914ED">
        <w:rPr>
          <w:rFonts w:ascii="Tahoma" w:hAnsi="Tahoma" w:cs="Tahoma"/>
          <w:b/>
          <w:sz w:val="22"/>
          <w:szCs w:val="22"/>
        </w:rPr>
        <w:t>Frog and Senior Frog Divisions:</w:t>
      </w:r>
    </w:p>
    <w:p w14:paraId="4F40694F" w14:textId="77777777" w:rsidR="00F635CB" w:rsidRPr="00D914ED" w:rsidRDefault="00F635CB">
      <w:pPr>
        <w:ind w:left="2160"/>
        <w:rPr>
          <w:rFonts w:ascii="Tahoma" w:hAnsi="Tahoma" w:cs="Tahoma"/>
          <w:sz w:val="22"/>
          <w:szCs w:val="22"/>
        </w:rPr>
      </w:pPr>
    </w:p>
    <w:p w14:paraId="4F406950" w14:textId="27440A74" w:rsidR="00F635CB" w:rsidRPr="0048638F" w:rsidRDefault="00185F5C" w:rsidP="000A1426">
      <w:pPr>
        <w:pStyle w:val="BodyTextIndent2"/>
        <w:ind w:left="719" w:hanging="435"/>
      </w:pPr>
      <w:r>
        <w:t>11.4</w:t>
      </w:r>
      <w:r>
        <w:tab/>
      </w:r>
      <w:r w:rsidR="00F635CB" w:rsidRPr="0048638F">
        <w:t>The Semi-Final and final Match play stages in the</w:t>
      </w:r>
      <w:r w:rsidR="00A010BF">
        <w:t xml:space="preserve"> “</w:t>
      </w:r>
      <w:r w:rsidR="00F635CB" w:rsidRPr="0048638F">
        <w:t>Frog” Division</w:t>
      </w:r>
      <w:r w:rsidRPr="0048638F">
        <w:t>s</w:t>
      </w:r>
      <w:r w:rsidR="00B954ED" w:rsidRPr="0048638F">
        <w:t xml:space="preserve"> on Sunday</w:t>
      </w:r>
      <w:r w:rsidR="00F635CB" w:rsidRPr="0048638F">
        <w:t xml:space="preserve"> will be 1</w:t>
      </w:r>
      <w:r w:rsidR="00B954ED" w:rsidRPr="0048638F">
        <w:t xml:space="preserve">8 holes singles Match </w:t>
      </w:r>
      <w:r w:rsidRPr="0048638F">
        <w:tab/>
      </w:r>
      <w:r w:rsidR="00B954ED" w:rsidRPr="0048638F">
        <w:t>play,</w:t>
      </w:r>
      <w:r w:rsidR="00F635CB" w:rsidRPr="0048638F">
        <w:t xml:space="preserve"> off</w:t>
      </w:r>
      <w:r w:rsidR="00961047" w:rsidRPr="0048638F">
        <w:t xml:space="preserve"> Course H</w:t>
      </w:r>
      <w:r w:rsidR="00F635CB" w:rsidRPr="0048638F">
        <w:t>andicap</w:t>
      </w:r>
      <w:r w:rsidR="000A1426">
        <w:t xml:space="preserve"> at </w:t>
      </w:r>
      <w:r w:rsidR="00B01705">
        <w:t>Port Shepstone</w:t>
      </w:r>
      <w:r w:rsidR="000A1426">
        <w:t xml:space="preserve"> CC</w:t>
      </w:r>
      <w:r w:rsidR="00F635CB" w:rsidRPr="0048638F">
        <w:t xml:space="preserve">.  The order of play will be for the </w:t>
      </w:r>
      <w:r w:rsidR="00E93B91" w:rsidRPr="0048638F">
        <w:t xml:space="preserve">highest </w:t>
      </w:r>
      <w:r w:rsidR="00B06C1B" w:rsidRPr="0048638F">
        <w:t>H</w:t>
      </w:r>
      <w:r w:rsidR="00F635CB" w:rsidRPr="0048638F">
        <w:t xml:space="preserve">andicap </w:t>
      </w:r>
      <w:r w:rsidR="00B06C1B" w:rsidRPr="0048638F">
        <w:t xml:space="preserve">Indexed </w:t>
      </w:r>
      <w:r w:rsidR="00F635CB" w:rsidRPr="0048638F">
        <w:t xml:space="preserve">players in each Team to play each other, for the next lowest </w:t>
      </w:r>
      <w:r w:rsidR="00B06C1B" w:rsidRPr="0048638F">
        <w:t>H</w:t>
      </w:r>
      <w:r w:rsidR="00F635CB" w:rsidRPr="0048638F">
        <w:t xml:space="preserve">andicap </w:t>
      </w:r>
      <w:r w:rsidR="00B06C1B" w:rsidRPr="0048638F">
        <w:t xml:space="preserve">Indexed </w:t>
      </w:r>
      <w:r w:rsidR="00F635CB" w:rsidRPr="0048638F">
        <w:t xml:space="preserve">players to play </w:t>
      </w:r>
      <w:r w:rsidR="00B954ED" w:rsidRPr="0048638F">
        <w:t>in the second match,</w:t>
      </w:r>
      <w:r w:rsidR="00F635CB" w:rsidRPr="0048638F">
        <w:t xml:space="preserve"> and for the two </w:t>
      </w:r>
      <w:r w:rsidR="007D04E2" w:rsidRPr="0048638F">
        <w:t xml:space="preserve">lowest </w:t>
      </w:r>
      <w:r w:rsidR="00B06C1B" w:rsidRPr="0048638F">
        <w:t>H</w:t>
      </w:r>
      <w:r w:rsidR="00F635CB" w:rsidRPr="0048638F">
        <w:t xml:space="preserve">andicap </w:t>
      </w:r>
      <w:r w:rsidR="00B06C1B" w:rsidRPr="0048638F">
        <w:t xml:space="preserve">Indexed </w:t>
      </w:r>
      <w:r w:rsidR="00F635CB" w:rsidRPr="0048638F">
        <w:t xml:space="preserve">players to play in the third match.  In each Match play </w:t>
      </w:r>
      <w:proofErr w:type="gramStart"/>
      <w:r w:rsidR="00F635CB" w:rsidRPr="0048638F">
        <w:t>game</w:t>
      </w:r>
      <w:proofErr w:type="gramEnd"/>
      <w:r w:rsidR="00F635CB" w:rsidRPr="0048638F">
        <w:t xml:space="preserve"> the lowest </w:t>
      </w:r>
      <w:r w:rsidR="00B06C1B" w:rsidRPr="0048638F">
        <w:t>Course H</w:t>
      </w:r>
      <w:r w:rsidR="00F635CB" w:rsidRPr="0048638F">
        <w:t xml:space="preserve">andicap player will revert to scratch and the </w:t>
      </w:r>
      <w:r w:rsidR="00B06C1B" w:rsidRPr="0048638F">
        <w:t>Course H</w:t>
      </w:r>
      <w:r w:rsidR="00F635CB" w:rsidRPr="0048638F">
        <w:t>andicap strokes of his opponent will be proportionately reduced.  Handicap strokes wi</w:t>
      </w:r>
      <w:r w:rsidR="007F79B4" w:rsidRPr="0048638F">
        <w:t>ll be taken as on the scorecard (Rule 11.2.1 of the SAGA Handicapping Manual).</w:t>
      </w:r>
      <w:r w:rsidR="00F635CB" w:rsidRPr="0048638F">
        <w:t xml:space="preserve">  In the event of a tie then “holes up” will decide the “count-out”.  If still tied</w:t>
      </w:r>
      <w:r w:rsidR="00D143D8" w:rsidRPr="0048638F">
        <w:t>,</w:t>
      </w:r>
      <w:r w:rsidR="00F635CB" w:rsidRPr="0048638F">
        <w:t xml:space="preserve"> a play-off will decide th</w:t>
      </w:r>
      <w:r w:rsidR="00096567" w:rsidRPr="0048638F">
        <w:t>e Winner as outlined in Clause 10.1</w:t>
      </w:r>
      <w:r w:rsidRPr="0048638F">
        <w:t xml:space="preserve"> </w:t>
      </w:r>
    </w:p>
    <w:p w14:paraId="4F406951" w14:textId="77777777" w:rsidR="00F635CB" w:rsidRDefault="00F635CB">
      <w:pPr>
        <w:rPr>
          <w:rFonts w:ascii="Tahoma" w:hAnsi="Tahoma" w:cs="Tahoma"/>
          <w:color w:val="FF0000"/>
          <w:sz w:val="20"/>
        </w:rPr>
      </w:pPr>
    </w:p>
    <w:p w14:paraId="4F406952" w14:textId="77777777" w:rsidR="00F635CB" w:rsidRPr="00FF0DC1" w:rsidRDefault="00026BAE" w:rsidP="00026BAE">
      <w:pPr>
        <w:pStyle w:val="BodyTextIndent3"/>
        <w:ind w:left="720" w:hanging="720"/>
      </w:pPr>
      <w:r w:rsidRPr="00FF0DC1">
        <w:t xml:space="preserve"> </w:t>
      </w:r>
    </w:p>
    <w:p w14:paraId="4F406953" w14:textId="77777777" w:rsidR="00F635CB" w:rsidRDefault="00F635CB">
      <w:pPr>
        <w:ind w:left="2160"/>
        <w:rPr>
          <w:rFonts w:ascii="Tahoma" w:hAnsi="Tahoma" w:cs="Tahoma"/>
          <w:sz w:val="20"/>
        </w:rPr>
      </w:pPr>
    </w:p>
    <w:p w14:paraId="3144D1D2" w14:textId="77777777" w:rsidR="005F432C" w:rsidRDefault="005F432C" w:rsidP="00762BEC">
      <w:pPr>
        <w:tabs>
          <w:tab w:val="left" w:pos="480"/>
        </w:tabs>
        <w:ind w:left="480" w:hanging="480"/>
        <w:rPr>
          <w:rFonts w:ascii="Tahoma" w:hAnsi="Tahoma" w:cs="Tahoma"/>
          <w:sz w:val="20"/>
        </w:rPr>
      </w:pPr>
    </w:p>
    <w:p w14:paraId="7B398052" w14:textId="77777777" w:rsidR="005F432C" w:rsidRDefault="005F432C" w:rsidP="00762BEC">
      <w:pPr>
        <w:tabs>
          <w:tab w:val="left" w:pos="480"/>
        </w:tabs>
        <w:ind w:left="480" w:hanging="480"/>
        <w:rPr>
          <w:rFonts w:ascii="Tahoma" w:hAnsi="Tahoma" w:cs="Tahoma"/>
          <w:sz w:val="20"/>
        </w:rPr>
      </w:pPr>
    </w:p>
    <w:p w14:paraId="66489954" w14:textId="77777777" w:rsidR="005F432C" w:rsidRDefault="005F432C" w:rsidP="00762BEC">
      <w:pPr>
        <w:tabs>
          <w:tab w:val="left" w:pos="480"/>
        </w:tabs>
        <w:ind w:left="480" w:hanging="480"/>
        <w:rPr>
          <w:rFonts w:ascii="Tahoma" w:hAnsi="Tahoma" w:cs="Tahoma"/>
          <w:sz w:val="20"/>
        </w:rPr>
      </w:pPr>
    </w:p>
    <w:p w14:paraId="4F406954" w14:textId="67FCBF6D" w:rsidR="00762BEC" w:rsidRPr="003034CA" w:rsidRDefault="00DD2795" w:rsidP="00762BEC">
      <w:pPr>
        <w:tabs>
          <w:tab w:val="left" w:pos="480"/>
        </w:tabs>
        <w:ind w:left="480" w:hanging="48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sz w:val="20"/>
        </w:rPr>
        <w:lastRenderedPageBreak/>
        <w:t>12</w:t>
      </w:r>
      <w:r w:rsidR="000318C6">
        <w:rPr>
          <w:rFonts w:ascii="Tahoma" w:hAnsi="Tahoma" w:cs="Tahoma"/>
          <w:sz w:val="20"/>
        </w:rPr>
        <w:tab/>
      </w:r>
      <w:r w:rsidR="00762BEC">
        <w:rPr>
          <w:rFonts w:ascii="Tahoma" w:hAnsi="Tahoma" w:cs="Tahoma"/>
          <w:sz w:val="20"/>
        </w:rPr>
        <w:tab/>
      </w:r>
      <w:r w:rsidR="00762BEC" w:rsidRPr="003034CA">
        <w:rPr>
          <w:rFonts w:ascii="Tahoma" w:hAnsi="Tahoma" w:cs="Tahoma"/>
          <w:b/>
          <w:sz w:val="20"/>
          <w:u w:val="single"/>
        </w:rPr>
        <w:t>Alliance Competition</w:t>
      </w:r>
      <w:r w:rsidR="00185F5C" w:rsidRPr="003034CA">
        <w:rPr>
          <w:rFonts w:ascii="Tahoma" w:hAnsi="Tahoma" w:cs="Tahoma"/>
          <w:b/>
          <w:sz w:val="20"/>
          <w:u w:val="single"/>
        </w:rPr>
        <w:t xml:space="preserve"> on Sunday</w:t>
      </w:r>
      <w:r w:rsidR="002C0FD9">
        <w:rPr>
          <w:rFonts w:ascii="Tahoma" w:hAnsi="Tahoma" w:cs="Tahoma"/>
          <w:b/>
          <w:sz w:val="20"/>
          <w:u w:val="single"/>
        </w:rPr>
        <w:t xml:space="preserve"> at S</w:t>
      </w:r>
      <w:r w:rsidR="00F85428">
        <w:rPr>
          <w:rFonts w:ascii="Tahoma" w:hAnsi="Tahoma" w:cs="Tahoma"/>
          <w:b/>
          <w:sz w:val="20"/>
          <w:u w:val="single"/>
        </w:rPr>
        <w:t>OUTHBROOM</w:t>
      </w:r>
      <w:r w:rsidR="002C0FD9">
        <w:rPr>
          <w:rFonts w:ascii="Tahoma" w:hAnsi="Tahoma" w:cs="Tahoma"/>
          <w:b/>
          <w:sz w:val="20"/>
          <w:u w:val="single"/>
        </w:rPr>
        <w:t xml:space="preserve"> CC</w:t>
      </w:r>
      <w:r w:rsidR="00762BEC" w:rsidRPr="003034CA">
        <w:rPr>
          <w:rFonts w:ascii="Tahoma" w:hAnsi="Tahoma" w:cs="Tahoma"/>
          <w:b/>
          <w:sz w:val="20"/>
          <w:u w:val="single"/>
        </w:rPr>
        <w:t>:</w:t>
      </w:r>
    </w:p>
    <w:p w14:paraId="4F406955" w14:textId="77777777" w:rsidR="00DD2795" w:rsidRPr="00DD2795" w:rsidRDefault="003034CA" w:rsidP="00762BEC">
      <w:pPr>
        <w:tabs>
          <w:tab w:val="left" w:pos="480"/>
        </w:tabs>
        <w:ind w:left="480" w:hanging="48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DD2795" w:rsidRPr="003034CA">
        <w:rPr>
          <w:rFonts w:ascii="Tahoma" w:hAnsi="Tahoma" w:cs="Tahoma"/>
          <w:b/>
          <w:sz w:val="20"/>
          <w:u w:val="single"/>
        </w:rPr>
        <w:t>All Divisions</w:t>
      </w:r>
      <w:r w:rsidR="00DD2795" w:rsidRPr="00DD2795">
        <w:rPr>
          <w:rFonts w:ascii="Tahoma" w:hAnsi="Tahoma" w:cs="Tahoma"/>
          <w:b/>
          <w:sz w:val="20"/>
          <w:u w:val="single"/>
        </w:rPr>
        <w:t>.</w:t>
      </w:r>
    </w:p>
    <w:p w14:paraId="4F406956" w14:textId="77777777" w:rsidR="00762BEC" w:rsidRPr="00DD2795" w:rsidRDefault="00762BEC" w:rsidP="00762BEC">
      <w:pPr>
        <w:tabs>
          <w:tab w:val="left" w:pos="480"/>
        </w:tabs>
        <w:ind w:left="480" w:hanging="480"/>
        <w:rPr>
          <w:rFonts w:ascii="Tahoma" w:hAnsi="Tahoma" w:cs="Tahoma"/>
          <w:sz w:val="20"/>
          <w:u w:val="single"/>
        </w:rPr>
      </w:pPr>
    </w:p>
    <w:p w14:paraId="4F406957" w14:textId="60F4B0BC" w:rsidR="00F1712B" w:rsidRDefault="00762BEC" w:rsidP="00F1712B">
      <w:pPr>
        <w:tabs>
          <w:tab w:val="left" w:pos="480"/>
        </w:tabs>
        <w:ind w:left="480" w:hanging="48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   </w:t>
      </w:r>
      <w:r w:rsidR="00F635CB">
        <w:rPr>
          <w:rFonts w:ascii="Tahoma" w:hAnsi="Tahoma" w:cs="Tahoma"/>
          <w:sz w:val="20"/>
        </w:rPr>
        <w:t>On the Sunday morning</w:t>
      </w:r>
      <w:r w:rsidR="000A4125">
        <w:rPr>
          <w:rFonts w:ascii="Tahoma" w:hAnsi="Tahoma" w:cs="Tahoma"/>
          <w:sz w:val="20"/>
        </w:rPr>
        <w:t>, 2</w:t>
      </w:r>
      <w:r w:rsidR="00F85428">
        <w:rPr>
          <w:rFonts w:ascii="Tahoma" w:hAnsi="Tahoma" w:cs="Tahoma"/>
          <w:sz w:val="20"/>
        </w:rPr>
        <w:t>7</w:t>
      </w:r>
      <w:r w:rsidR="000A4125" w:rsidRPr="000A4125">
        <w:rPr>
          <w:rFonts w:ascii="Tahoma" w:hAnsi="Tahoma" w:cs="Tahoma"/>
          <w:sz w:val="20"/>
          <w:vertAlign w:val="superscript"/>
        </w:rPr>
        <w:t>th</w:t>
      </w:r>
      <w:r w:rsidR="000A4125">
        <w:rPr>
          <w:rFonts w:ascii="Tahoma" w:hAnsi="Tahoma" w:cs="Tahoma"/>
          <w:sz w:val="20"/>
        </w:rPr>
        <w:t xml:space="preserve"> October</w:t>
      </w:r>
      <w:r w:rsidR="00DD2795">
        <w:rPr>
          <w:rFonts w:ascii="Tahoma" w:hAnsi="Tahoma" w:cs="Tahoma"/>
          <w:sz w:val="20"/>
        </w:rPr>
        <w:t xml:space="preserve"> an Alliance</w:t>
      </w:r>
      <w:r>
        <w:rPr>
          <w:rFonts w:ascii="Tahoma" w:hAnsi="Tahoma" w:cs="Tahoma"/>
          <w:sz w:val="20"/>
        </w:rPr>
        <w:t xml:space="preserve"> competition in all</w:t>
      </w:r>
      <w:r w:rsidR="00F635CB">
        <w:rPr>
          <w:rFonts w:ascii="Tahoma" w:hAnsi="Tahoma" w:cs="Tahoma"/>
          <w:sz w:val="20"/>
        </w:rPr>
        <w:t xml:space="preserve"> </w:t>
      </w:r>
      <w:r w:rsidR="001426F2">
        <w:rPr>
          <w:rFonts w:ascii="Tahoma" w:hAnsi="Tahoma" w:cs="Tahoma"/>
          <w:sz w:val="20"/>
        </w:rPr>
        <w:t xml:space="preserve">of </w:t>
      </w:r>
      <w:r w:rsidR="00DD2795">
        <w:rPr>
          <w:rFonts w:ascii="Tahoma" w:hAnsi="Tahoma" w:cs="Tahoma"/>
          <w:sz w:val="20"/>
        </w:rPr>
        <w:t xml:space="preserve">the </w:t>
      </w:r>
      <w:r w:rsidR="00F635CB">
        <w:rPr>
          <w:rFonts w:ascii="Tahoma" w:hAnsi="Tahoma" w:cs="Tahoma"/>
          <w:sz w:val="20"/>
        </w:rPr>
        <w:t>Division</w:t>
      </w:r>
      <w:r>
        <w:rPr>
          <w:rFonts w:ascii="Tahoma" w:hAnsi="Tahoma" w:cs="Tahoma"/>
          <w:sz w:val="20"/>
        </w:rPr>
        <w:t>s</w:t>
      </w:r>
      <w:r w:rsidR="00F635CB">
        <w:rPr>
          <w:rFonts w:ascii="Tahoma" w:hAnsi="Tahoma" w:cs="Tahoma"/>
          <w:sz w:val="20"/>
        </w:rPr>
        <w:t xml:space="preserve"> will be played under the following conditions: -</w:t>
      </w:r>
    </w:p>
    <w:p w14:paraId="4F406958" w14:textId="77777777" w:rsidR="00F1712B" w:rsidRDefault="00F1712B" w:rsidP="00F1712B">
      <w:pPr>
        <w:tabs>
          <w:tab w:val="left" w:pos="480"/>
        </w:tabs>
        <w:ind w:left="480" w:hanging="480"/>
        <w:rPr>
          <w:rFonts w:ascii="Tahoma" w:hAnsi="Tahoma" w:cs="Tahoma"/>
          <w:sz w:val="20"/>
        </w:rPr>
      </w:pPr>
    </w:p>
    <w:p w14:paraId="4F406959" w14:textId="77777777" w:rsidR="00F1712B" w:rsidRDefault="00F1712B" w:rsidP="00F1712B">
      <w:pPr>
        <w:tabs>
          <w:tab w:val="left" w:pos="480"/>
        </w:tabs>
        <w:ind w:left="480" w:hanging="48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12.1</w:t>
      </w:r>
      <w:r>
        <w:rPr>
          <w:rFonts w:ascii="Tahoma" w:hAnsi="Tahoma" w:cs="Tahoma"/>
          <w:sz w:val="20"/>
        </w:rPr>
        <w:tab/>
      </w:r>
      <w:r w:rsidR="00DD2795">
        <w:rPr>
          <w:rFonts w:ascii="Tahoma" w:hAnsi="Tahoma" w:cs="Tahoma"/>
          <w:sz w:val="20"/>
        </w:rPr>
        <w:t>In a</w:t>
      </w:r>
      <w:r w:rsidR="00F635CB">
        <w:rPr>
          <w:rFonts w:ascii="Tahoma" w:hAnsi="Tahoma" w:cs="Tahoma"/>
          <w:sz w:val="20"/>
        </w:rPr>
        <w:t>ll Divisions</w:t>
      </w:r>
      <w:r w:rsidR="00DD2795">
        <w:rPr>
          <w:rFonts w:ascii="Tahoma" w:hAnsi="Tahoma" w:cs="Tahoma"/>
          <w:sz w:val="20"/>
        </w:rPr>
        <w:t>,</w:t>
      </w:r>
      <w:r w:rsidR="004F6AC6">
        <w:rPr>
          <w:rFonts w:ascii="Tahoma" w:hAnsi="Tahoma" w:cs="Tahoma"/>
          <w:sz w:val="20"/>
        </w:rPr>
        <w:t xml:space="preserve"> the top six</w:t>
      </w:r>
      <w:r w:rsidR="00F635CB">
        <w:rPr>
          <w:rFonts w:ascii="Tahoma" w:hAnsi="Tahoma" w:cs="Tahoma"/>
          <w:sz w:val="20"/>
        </w:rPr>
        <w:t xml:space="preserve"> Teams </w:t>
      </w:r>
      <w:r w:rsidR="004F6AC6">
        <w:rPr>
          <w:rFonts w:ascii="Tahoma" w:hAnsi="Tahoma" w:cs="Tahoma"/>
          <w:sz w:val="20"/>
        </w:rPr>
        <w:t xml:space="preserve">and ties </w:t>
      </w:r>
      <w:r w:rsidR="00F635CB">
        <w:rPr>
          <w:rFonts w:ascii="Tahoma" w:hAnsi="Tahoma" w:cs="Tahoma"/>
          <w:sz w:val="20"/>
        </w:rPr>
        <w:t>not qua</w:t>
      </w:r>
      <w:r w:rsidR="00762BEC">
        <w:rPr>
          <w:rFonts w:ascii="Tahoma" w:hAnsi="Tahoma" w:cs="Tahoma"/>
          <w:sz w:val="20"/>
        </w:rPr>
        <w:t>l</w:t>
      </w:r>
      <w:r w:rsidR="004F6AC6">
        <w:rPr>
          <w:rFonts w:ascii="Tahoma" w:hAnsi="Tahoma" w:cs="Tahoma"/>
          <w:sz w:val="20"/>
        </w:rPr>
        <w:t>ifying for the Matchplay will play a</w:t>
      </w:r>
      <w:r w:rsidR="001F7E3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4F6AC6">
        <w:rPr>
          <w:rFonts w:ascii="Tahoma" w:hAnsi="Tahoma" w:cs="Tahoma"/>
          <w:sz w:val="20"/>
        </w:rPr>
        <w:tab/>
        <w:t>Team</w:t>
      </w:r>
      <w:r>
        <w:rPr>
          <w:rFonts w:ascii="Tahoma" w:hAnsi="Tahoma" w:cs="Tahoma"/>
          <w:sz w:val="20"/>
        </w:rPr>
        <w:t xml:space="preserve"> competition over 18 holes.</w:t>
      </w:r>
    </w:p>
    <w:p w14:paraId="4F40695A" w14:textId="77777777" w:rsidR="00F1712B" w:rsidRDefault="00F1712B" w:rsidP="00F1712B">
      <w:pPr>
        <w:tabs>
          <w:tab w:val="left" w:pos="480"/>
        </w:tabs>
        <w:ind w:left="480" w:hanging="48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12.2</w:t>
      </w:r>
      <w:r>
        <w:rPr>
          <w:rFonts w:ascii="Tahoma" w:hAnsi="Tahoma" w:cs="Tahoma"/>
          <w:sz w:val="20"/>
        </w:rPr>
        <w:tab/>
      </w:r>
      <w:r w:rsidR="00F635CB">
        <w:rPr>
          <w:rFonts w:ascii="Tahoma" w:hAnsi="Tahoma" w:cs="Tahoma"/>
          <w:sz w:val="20"/>
        </w:rPr>
        <w:t xml:space="preserve">Teams to consist of three players, who must have played for the team in the </w:t>
      </w:r>
      <w:r w:rsidR="00B751EA">
        <w:rPr>
          <w:rFonts w:ascii="Tahoma" w:hAnsi="Tahoma" w:cs="Tahoma"/>
          <w:sz w:val="20"/>
        </w:rPr>
        <w:t xml:space="preserve">qualifying stages of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B751EA">
        <w:rPr>
          <w:rFonts w:ascii="Tahoma" w:hAnsi="Tahoma" w:cs="Tahoma"/>
          <w:sz w:val="20"/>
        </w:rPr>
        <w:t>the Inter-Club.</w:t>
      </w:r>
    </w:p>
    <w:p w14:paraId="4F40695B" w14:textId="2A7821E9" w:rsidR="00F1712B" w:rsidRPr="003960F0" w:rsidRDefault="00F1712B" w:rsidP="00F1712B">
      <w:pPr>
        <w:tabs>
          <w:tab w:val="left" w:pos="480"/>
        </w:tabs>
        <w:ind w:left="480" w:hanging="48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sz w:val="20"/>
        </w:rPr>
        <w:tab/>
        <w:t>12.3</w:t>
      </w:r>
      <w:r>
        <w:rPr>
          <w:rFonts w:ascii="Tahoma" w:hAnsi="Tahoma" w:cs="Tahoma"/>
          <w:sz w:val="20"/>
        </w:rPr>
        <w:tab/>
      </w:r>
      <w:r w:rsidR="001F7E34">
        <w:rPr>
          <w:rFonts w:ascii="Tahoma" w:hAnsi="Tahoma" w:cs="Tahoma"/>
          <w:sz w:val="20"/>
        </w:rPr>
        <w:t>Scoring: I</w:t>
      </w:r>
      <w:r w:rsidR="004F6AC6">
        <w:rPr>
          <w:rFonts w:ascii="Tahoma" w:hAnsi="Tahoma" w:cs="Tahoma"/>
          <w:sz w:val="20"/>
        </w:rPr>
        <w:t>n all Divisions</w:t>
      </w:r>
      <w:r w:rsidR="00AB6E2E">
        <w:rPr>
          <w:rFonts w:ascii="Tahoma" w:hAnsi="Tahoma" w:cs="Tahoma"/>
          <w:sz w:val="20"/>
        </w:rPr>
        <w:t xml:space="preserve"> all</w:t>
      </w:r>
      <w:r w:rsidR="003C7A75">
        <w:rPr>
          <w:rFonts w:ascii="Tahoma" w:hAnsi="Tahoma" w:cs="Tahoma"/>
          <w:sz w:val="20"/>
        </w:rPr>
        <w:t xml:space="preserve"> three</w:t>
      </w:r>
      <w:r w:rsidR="00AB6E2E">
        <w:rPr>
          <w:rFonts w:ascii="Tahoma" w:hAnsi="Tahoma" w:cs="Tahoma"/>
          <w:sz w:val="20"/>
        </w:rPr>
        <w:t xml:space="preserve"> </w:t>
      </w:r>
      <w:r w:rsidR="003C7A75">
        <w:rPr>
          <w:rFonts w:ascii="Tahoma" w:hAnsi="Tahoma" w:cs="Tahoma"/>
          <w:sz w:val="20"/>
        </w:rPr>
        <w:t>(</w:t>
      </w:r>
      <w:r w:rsidR="00AB6E2E">
        <w:rPr>
          <w:rFonts w:ascii="Tahoma" w:hAnsi="Tahoma" w:cs="Tahoma"/>
          <w:sz w:val="20"/>
        </w:rPr>
        <w:t>3</w:t>
      </w:r>
      <w:r w:rsidR="003C7A75">
        <w:rPr>
          <w:rFonts w:ascii="Tahoma" w:hAnsi="Tahoma" w:cs="Tahoma"/>
          <w:sz w:val="20"/>
        </w:rPr>
        <w:t xml:space="preserve">) </w:t>
      </w:r>
      <w:r w:rsidR="00EB4BBF">
        <w:rPr>
          <w:rFonts w:ascii="Tahoma" w:hAnsi="Tahoma" w:cs="Tahoma"/>
          <w:b/>
          <w:sz w:val="20"/>
        </w:rPr>
        <w:t>i</w:t>
      </w:r>
      <w:r w:rsidR="00944BED">
        <w:rPr>
          <w:rFonts w:ascii="Tahoma" w:hAnsi="Tahoma" w:cs="Tahoma"/>
          <w:b/>
          <w:sz w:val="20"/>
        </w:rPr>
        <w:t>ndividual</w:t>
      </w:r>
      <w:r w:rsidR="001F7E34" w:rsidRPr="001426F2">
        <w:rPr>
          <w:rFonts w:ascii="Tahoma" w:hAnsi="Tahoma" w:cs="Tahoma"/>
          <w:b/>
          <w:sz w:val="20"/>
        </w:rPr>
        <w:t xml:space="preserve"> </w:t>
      </w:r>
      <w:r w:rsidR="007E2401">
        <w:rPr>
          <w:rFonts w:ascii="Tahoma" w:hAnsi="Tahoma" w:cs="Tahoma"/>
          <w:b/>
          <w:sz w:val="20"/>
        </w:rPr>
        <w:t>S</w:t>
      </w:r>
      <w:r w:rsidR="001F7E34" w:rsidRPr="001426F2">
        <w:rPr>
          <w:rFonts w:ascii="Tahoma" w:hAnsi="Tahoma" w:cs="Tahoma"/>
          <w:b/>
          <w:sz w:val="20"/>
        </w:rPr>
        <w:t>tableford</w:t>
      </w:r>
      <w:r w:rsidR="001F7E34">
        <w:rPr>
          <w:rFonts w:ascii="Tahoma" w:hAnsi="Tahoma" w:cs="Tahoma"/>
          <w:sz w:val="20"/>
        </w:rPr>
        <w:t xml:space="preserve"> </w:t>
      </w:r>
      <w:r w:rsidR="001F7E34" w:rsidRPr="0048638F">
        <w:rPr>
          <w:rFonts w:ascii="Tahoma" w:hAnsi="Tahoma" w:cs="Tahoma"/>
          <w:sz w:val="20"/>
        </w:rPr>
        <w:t xml:space="preserve">scores </w:t>
      </w:r>
      <w:r w:rsidR="001F7E34" w:rsidRPr="0048638F">
        <w:rPr>
          <w:rFonts w:ascii="Tahoma" w:hAnsi="Tahoma" w:cs="Tahoma"/>
          <w:sz w:val="20"/>
          <w:u w:val="single"/>
        </w:rPr>
        <w:t xml:space="preserve">off </w:t>
      </w:r>
      <w:r w:rsidR="00B06C1B" w:rsidRPr="0048638F">
        <w:rPr>
          <w:rFonts w:ascii="Tahoma" w:hAnsi="Tahoma" w:cs="Tahoma"/>
          <w:sz w:val="20"/>
          <w:u w:val="single"/>
        </w:rPr>
        <w:t>Course H</w:t>
      </w:r>
      <w:r w:rsidR="001F7E34" w:rsidRPr="0048638F">
        <w:rPr>
          <w:rFonts w:ascii="Tahoma" w:hAnsi="Tahoma" w:cs="Tahoma"/>
          <w:sz w:val="20"/>
          <w:u w:val="single"/>
        </w:rPr>
        <w:t>andicap</w:t>
      </w:r>
      <w:r w:rsidR="004F6AC6">
        <w:rPr>
          <w:rFonts w:ascii="Tahoma" w:hAnsi="Tahoma" w:cs="Tahoma"/>
          <w:sz w:val="20"/>
        </w:rPr>
        <w:t xml:space="preserve"> </w:t>
      </w:r>
      <w:r w:rsidR="00AB6E2E">
        <w:rPr>
          <w:rFonts w:ascii="Tahoma" w:hAnsi="Tahoma" w:cs="Tahoma"/>
          <w:sz w:val="20"/>
        </w:rPr>
        <w:t xml:space="preserve">to count as </w:t>
      </w:r>
      <w:r w:rsidR="001426F2">
        <w:rPr>
          <w:rFonts w:ascii="Tahoma" w:hAnsi="Tahoma" w:cs="Tahoma"/>
          <w:sz w:val="20"/>
        </w:rPr>
        <w:tab/>
      </w:r>
      <w:r w:rsidR="001426F2">
        <w:rPr>
          <w:rFonts w:ascii="Tahoma" w:hAnsi="Tahoma" w:cs="Tahoma"/>
          <w:sz w:val="20"/>
        </w:rPr>
        <w:tab/>
      </w:r>
      <w:r w:rsidR="00AB6E2E">
        <w:rPr>
          <w:rFonts w:ascii="Tahoma" w:hAnsi="Tahoma" w:cs="Tahoma"/>
          <w:sz w:val="20"/>
        </w:rPr>
        <w:t xml:space="preserve">per </w:t>
      </w:r>
      <w:r w:rsidR="003E3C56">
        <w:rPr>
          <w:rFonts w:ascii="Tahoma" w:hAnsi="Tahoma" w:cs="Tahoma"/>
          <w:sz w:val="20"/>
        </w:rPr>
        <w:t xml:space="preserve">the </w:t>
      </w:r>
      <w:r w:rsidR="002C0FD9">
        <w:rPr>
          <w:rFonts w:ascii="Tahoma" w:hAnsi="Tahoma" w:cs="Tahoma"/>
          <w:sz w:val="20"/>
        </w:rPr>
        <w:t>S</w:t>
      </w:r>
      <w:r w:rsidR="00496DA2">
        <w:rPr>
          <w:rFonts w:ascii="Tahoma" w:hAnsi="Tahoma" w:cs="Tahoma"/>
          <w:sz w:val="20"/>
        </w:rPr>
        <w:t>outhbroom</w:t>
      </w:r>
      <w:r w:rsidR="00A10A1B">
        <w:rPr>
          <w:rFonts w:ascii="Tahoma" w:hAnsi="Tahoma" w:cs="Tahoma"/>
          <w:sz w:val="20"/>
        </w:rPr>
        <w:t xml:space="preserve"> </w:t>
      </w:r>
      <w:r w:rsidR="00096567">
        <w:rPr>
          <w:rFonts w:ascii="Tahoma" w:hAnsi="Tahoma" w:cs="Tahoma"/>
          <w:sz w:val="20"/>
        </w:rPr>
        <w:t>CC</w:t>
      </w:r>
      <w:r w:rsidR="003C7A75">
        <w:rPr>
          <w:rFonts w:ascii="Tahoma" w:hAnsi="Tahoma" w:cs="Tahoma"/>
          <w:sz w:val="20"/>
        </w:rPr>
        <w:t xml:space="preserve"> </w:t>
      </w:r>
      <w:r w:rsidR="005F432C">
        <w:rPr>
          <w:rFonts w:ascii="Tahoma" w:hAnsi="Tahoma" w:cs="Tahoma"/>
          <w:sz w:val="20"/>
        </w:rPr>
        <w:t>scorecard</w:t>
      </w:r>
      <w:r>
        <w:rPr>
          <w:rFonts w:ascii="Tahoma" w:hAnsi="Tahoma" w:cs="Tahoma"/>
          <w:sz w:val="20"/>
        </w:rPr>
        <w:t>.</w:t>
      </w:r>
      <w:r w:rsidR="003960F0">
        <w:rPr>
          <w:rFonts w:ascii="Tahoma" w:hAnsi="Tahoma" w:cs="Tahoma"/>
          <w:sz w:val="20"/>
        </w:rPr>
        <w:t xml:space="preserve"> </w:t>
      </w:r>
      <w:r w:rsidR="003960F0">
        <w:rPr>
          <w:rFonts w:ascii="Tahoma" w:hAnsi="Tahoma" w:cs="Tahoma"/>
          <w:color w:val="FF0000"/>
          <w:sz w:val="20"/>
        </w:rPr>
        <w:t xml:space="preserve">Maximum Course Handicap </w:t>
      </w:r>
      <w:r w:rsidR="00A666ED">
        <w:rPr>
          <w:rFonts w:ascii="Tahoma" w:hAnsi="Tahoma" w:cs="Tahoma"/>
          <w:color w:val="FF0000"/>
          <w:sz w:val="20"/>
        </w:rPr>
        <w:t>is 18 as per qualifying rounds.</w:t>
      </w:r>
    </w:p>
    <w:p w14:paraId="4F40695C" w14:textId="77777777" w:rsidR="00E10A00" w:rsidRDefault="00F1712B" w:rsidP="00F1712B">
      <w:pPr>
        <w:tabs>
          <w:tab w:val="left" w:pos="480"/>
        </w:tabs>
        <w:ind w:left="480" w:hanging="48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12.4</w:t>
      </w:r>
      <w:r w:rsidR="00E10A00">
        <w:rPr>
          <w:rFonts w:ascii="Tahoma" w:hAnsi="Tahoma" w:cs="Tahoma"/>
          <w:sz w:val="20"/>
        </w:rPr>
        <w:tab/>
      </w:r>
      <w:r w:rsidR="00E10A00" w:rsidRPr="00E81B8F">
        <w:rPr>
          <w:rFonts w:ascii="Tahoma" w:hAnsi="Tahoma" w:cs="Tahoma"/>
          <w:sz w:val="20"/>
        </w:rPr>
        <w:t>Team members will play in separate 3 balls and the total of the team members scores will count.</w:t>
      </w:r>
    </w:p>
    <w:p w14:paraId="4F40695E" w14:textId="526C2690" w:rsidR="00D05BCE" w:rsidRPr="00E81B8F" w:rsidRDefault="000A4BB8" w:rsidP="00062C89">
      <w:pPr>
        <w:tabs>
          <w:tab w:val="left" w:pos="4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D05BCE">
        <w:rPr>
          <w:rFonts w:ascii="Tahoma" w:hAnsi="Tahoma" w:cs="Tahoma"/>
          <w:sz w:val="20"/>
        </w:rPr>
        <w:t>12.5</w:t>
      </w:r>
      <w:r w:rsidR="00D05BCE">
        <w:rPr>
          <w:rFonts w:ascii="Tahoma" w:hAnsi="Tahoma" w:cs="Tahoma"/>
          <w:sz w:val="20"/>
        </w:rPr>
        <w:tab/>
        <w:t>Should there be a tie for first place then</w:t>
      </w:r>
      <w:r w:rsidR="00BE07A4">
        <w:rPr>
          <w:rFonts w:ascii="Tahoma" w:hAnsi="Tahoma" w:cs="Tahoma"/>
          <w:sz w:val="20"/>
        </w:rPr>
        <w:t xml:space="preserve"> a count-out will be implemented by the KZNGU.</w:t>
      </w:r>
      <w:r w:rsidR="00D05BCE">
        <w:rPr>
          <w:rFonts w:ascii="Tahoma" w:hAnsi="Tahoma" w:cs="Tahoma"/>
          <w:sz w:val="20"/>
        </w:rPr>
        <w:t xml:space="preserve"> </w:t>
      </w:r>
    </w:p>
    <w:p w14:paraId="4F40695F" w14:textId="77777777" w:rsidR="00F635CB" w:rsidRPr="00E10A00" w:rsidRDefault="00F635CB">
      <w:pPr>
        <w:rPr>
          <w:rFonts w:ascii="Tahoma" w:hAnsi="Tahoma" w:cs="Tahoma"/>
          <w:color w:val="FF0000"/>
          <w:sz w:val="20"/>
        </w:rPr>
      </w:pPr>
    </w:p>
    <w:p w14:paraId="77BB6711" w14:textId="77777777" w:rsidR="007E2401" w:rsidRDefault="007E2401" w:rsidP="00DD2795">
      <w:pPr>
        <w:pStyle w:val="ListParagraph"/>
        <w:ind w:left="0"/>
        <w:rPr>
          <w:rFonts w:ascii="Tahoma" w:hAnsi="Tahoma" w:cs="Tahoma"/>
          <w:sz w:val="20"/>
        </w:rPr>
      </w:pPr>
    </w:p>
    <w:p w14:paraId="7533B07F" w14:textId="77777777" w:rsidR="007E2401" w:rsidRDefault="007E2401" w:rsidP="00DD2795">
      <w:pPr>
        <w:pStyle w:val="ListParagraph"/>
        <w:ind w:left="0"/>
        <w:rPr>
          <w:rFonts w:ascii="Tahoma" w:hAnsi="Tahoma" w:cs="Tahoma"/>
          <w:sz w:val="20"/>
        </w:rPr>
      </w:pPr>
    </w:p>
    <w:p w14:paraId="33EB04F1" w14:textId="77777777" w:rsidR="007E2401" w:rsidRDefault="007E2401" w:rsidP="00DD2795">
      <w:pPr>
        <w:pStyle w:val="ListParagraph"/>
        <w:ind w:left="0"/>
        <w:rPr>
          <w:rFonts w:ascii="Tahoma" w:hAnsi="Tahoma" w:cs="Tahoma"/>
          <w:sz w:val="20"/>
        </w:rPr>
      </w:pPr>
    </w:p>
    <w:p w14:paraId="4F406960" w14:textId="5B06EE26" w:rsidR="005D2FD6" w:rsidRPr="00D501DB" w:rsidRDefault="00DD2795" w:rsidP="00DD2795">
      <w:pPr>
        <w:pStyle w:val="ListParagraph"/>
        <w:ind w:left="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sz w:val="20"/>
        </w:rPr>
        <w:t>13</w:t>
      </w:r>
      <w:r>
        <w:rPr>
          <w:rFonts w:ascii="Tahoma" w:hAnsi="Tahoma" w:cs="Tahoma"/>
          <w:sz w:val="20"/>
        </w:rPr>
        <w:tab/>
      </w:r>
      <w:r w:rsidR="005D2FD6" w:rsidRPr="00D501DB">
        <w:rPr>
          <w:rFonts w:ascii="Tahoma" w:hAnsi="Tahoma" w:cs="Tahoma"/>
          <w:b/>
          <w:sz w:val="20"/>
          <w:u w:val="single"/>
        </w:rPr>
        <w:t>Trophies:</w:t>
      </w:r>
    </w:p>
    <w:p w14:paraId="4F406961" w14:textId="77777777" w:rsidR="005D2FD6" w:rsidRDefault="005D2FD6" w:rsidP="005D2FD6">
      <w:pPr>
        <w:pStyle w:val="ListParagraph"/>
        <w:rPr>
          <w:rFonts w:ascii="Tahoma" w:hAnsi="Tahoma" w:cs="Tahoma"/>
          <w:sz w:val="20"/>
        </w:rPr>
      </w:pPr>
    </w:p>
    <w:p w14:paraId="4F406962" w14:textId="77777777" w:rsidR="00F635CB" w:rsidRPr="005D2FD6" w:rsidRDefault="00F635CB" w:rsidP="005D2FD6">
      <w:pPr>
        <w:pStyle w:val="ListParagraph"/>
        <w:rPr>
          <w:rFonts w:ascii="Tahoma" w:hAnsi="Tahoma" w:cs="Tahoma"/>
          <w:sz w:val="20"/>
        </w:rPr>
      </w:pPr>
      <w:r w:rsidRPr="005D2FD6">
        <w:rPr>
          <w:rFonts w:ascii="Tahoma" w:hAnsi="Tahoma" w:cs="Tahoma"/>
          <w:sz w:val="20"/>
        </w:rPr>
        <w:t>Teams in the “A” Division will comp</w:t>
      </w:r>
      <w:r w:rsidR="001426F2">
        <w:rPr>
          <w:rFonts w:ascii="Tahoma" w:hAnsi="Tahoma" w:cs="Tahoma"/>
          <w:sz w:val="20"/>
        </w:rPr>
        <w:t>ete for the inaugural winners of this trophy donated by the KZNGU.</w:t>
      </w:r>
      <w:r w:rsidRPr="005D2FD6">
        <w:rPr>
          <w:rFonts w:ascii="Tahoma" w:hAnsi="Tahoma" w:cs="Tahoma"/>
          <w:sz w:val="20"/>
        </w:rPr>
        <w:t xml:space="preserve"> </w:t>
      </w:r>
      <w:r w:rsidR="00D127AB" w:rsidRPr="005D2FD6">
        <w:rPr>
          <w:rFonts w:ascii="Tahoma" w:hAnsi="Tahoma" w:cs="Tahoma"/>
          <w:sz w:val="20"/>
        </w:rPr>
        <w:t>T</w:t>
      </w:r>
      <w:r w:rsidRPr="005D2FD6">
        <w:rPr>
          <w:rFonts w:ascii="Tahoma" w:hAnsi="Tahoma" w:cs="Tahoma"/>
          <w:sz w:val="20"/>
        </w:rPr>
        <w:t xml:space="preserve">eams in the “B” Division will compete for </w:t>
      </w:r>
      <w:r w:rsidR="00655549">
        <w:rPr>
          <w:rFonts w:ascii="Tahoma" w:hAnsi="Tahoma" w:cs="Tahoma"/>
          <w:sz w:val="20"/>
        </w:rPr>
        <w:t>the Neels Foord Trophy donated</w:t>
      </w:r>
      <w:r w:rsidRPr="005D2FD6">
        <w:rPr>
          <w:rFonts w:ascii="Tahoma" w:hAnsi="Tahoma" w:cs="Tahoma"/>
          <w:sz w:val="20"/>
        </w:rPr>
        <w:t xml:space="preserve"> by the Umfolozi Golf Club. The “Frog” Division will compete for the “Lo</w:t>
      </w:r>
      <w:r w:rsidR="00655549">
        <w:rPr>
          <w:rFonts w:ascii="Tahoma" w:hAnsi="Tahoma" w:cs="Tahoma"/>
          <w:sz w:val="20"/>
        </w:rPr>
        <w:t>uis du Plessis Trophy” donated</w:t>
      </w:r>
      <w:r w:rsidRPr="005D2FD6">
        <w:rPr>
          <w:rFonts w:ascii="Tahoma" w:hAnsi="Tahoma" w:cs="Tahoma"/>
          <w:sz w:val="20"/>
        </w:rPr>
        <w:t xml:space="preserve"> by Royal Durban Golf Club.</w:t>
      </w:r>
      <w:r w:rsidR="00D127AB" w:rsidRPr="005D2FD6">
        <w:rPr>
          <w:rFonts w:ascii="Tahoma" w:hAnsi="Tahoma" w:cs="Tahoma"/>
          <w:sz w:val="20"/>
        </w:rPr>
        <w:t xml:space="preserve">  The Senior Frog Division will compete for the “Gl</w:t>
      </w:r>
      <w:r w:rsidR="00655549">
        <w:rPr>
          <w:rFonts w:ascii="Tahoma" w:hAnsi="Tahoma" w:cs="Tahoma"/>
          <w:sz w:val="20"/>
        </w:rPr>
        <w:t>asfit Trophy” donated</w:t>
      </w:r>
      <w:r w:rsidR="00D127AB" w:rsidRPr="005D2FD6">
        <w:rPr>
          <w:rFonts w:ascii="Tahoma" w:hAnsi="Tahoma" w:cs="Tahoma"/>
          <w:sz w:val="20"/>
        </w:rPr>
        <w:t xml:space="preserve"> by the KZN Senior Golf Association.</w:t>
      </w:r>
    </w:p>
    <w:p w14:paraId="4F406963" w14:textId="77777777" w:rsidR="00F635CB" w:rsidRDefault="00F635CB">
      <w:pPr>
        <w:ind w:left="1080"/>
        <w:rPr>
          <w:rFonts w:ascii="Tahoma" w:hAnsi="Tahoma" w:cs="Tahoma"/>
          <w:sz w:val="20"/>
        </w:rPr>
      </w:pPr>
    </w:p>
    <w:p w14:paraId="4F406964" w14:textId="55567E0D" w:rsidR="00F635CB" w:rsidRDefault="00DD2795" w:rsidP="00DD2795">
      <w:pPr>
        <w:ind w:hanging="60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sz w:val="20"/>
        </w:rPr>
        <w:tab/>
        <w:t>14</w:t>
      </w:r>
      <w:r>
        <w:rPr>
          <w:rFonts w:ascii="Tahoma" w:hAnsi="Tahoma" w:cs="Tahoma"/>
          <w:sz w:val="20"/>
        </w:rPr>
        <w:tab/>
      </w:r>
      <w:r w:rsidR="00F635CB" w:rsidRPr="00DD2795">
        <w:rPr>
          <w:rFonts w:ascii="Tahoma" w:hAnsi="Tahoma" w:cs="Tahoma"/>
          <w:b/>
          <w:sz w:val="20"/>
          <w:u w:val="single"/>
        </w:rPr>
        <w:t>Sunday Tee Off Times</w:t>
      </w:r>
      <w:r w:rsidR="007D2704">
        <w:rPr>
          <w:rFonts w:ascii="Tahoma" w:hAnsi="Tahoma" w:cs="Tahoma"/>
          <w:b/>
          <w:sz w:val="20"/>
          <w:u w:val="single"/>
        </w:rPr>
        <w:t xml:space="preserve"> </w:t>
      </w:r>
      <w:r w:rsidR="00AA2F5A">
        <w:rPr>
          <w:rFonts w:ascii="Tahoma" w:hAnsi="Tahoma" w:cs="Tahoma"/>
          <w:b/>
          <w:sz w:val="20"/>
          <w:u w:val="single"/>
        </w:rPr>
        <w:t>a</w:t>
      </w:r>
      <w:r w:rsidR="007D2704">
        <w:rPr>
          <w:rFonts w:ascii="Tahoma" w:hAnsi="Tahoma" w:cs="Tahoma"/>
          <w:b/>
          <w:sz w:val="20"/>
          <w:u w:val="single"/>
        </w:rPr>
        <w:t xml:space="preserve">t </w:t>
      </w:r>
      <w:r w:rsidR="00496DA2">
        <w:rPr>
          <w:rFonts w:ascii="Tahoma" w:hAnsi="Tahoma" w:cs="Tahoma"/>
          <w:b/>
          <w:sz w:val="20"/>
          <w:u w:val="single"/>
        </w:rPr>
        <w:t>Port Shepstone</w:t>
      </w:r>
      <w:r w:rsidR="00AD6E42">
        <w:rPr>
          <w:rFonts w:ascii="Tahoma" w:hAnsi="Tahoma" w:cs="Tahoma"/>
          <w:b/>
          <w:sz w:val="20"/>
          <w:u w:val="single"/>
        </w:rPr>
        <w:t xml:space="preserve"> CC</w:t>
      </w:r>
      <w:r w:rsidR="00AA2F5A">
        <w:rPr>
          <w:rFonts w:ascii="Tahoma" w:hAnsi="Tahoma" w:cs="Tahoma"/>
          <w:b/>
          <w:sz w:val="20"/>
          <w:u w:val="single"/>
        </w:rPr>
        <w:t xml:space="preserve"> and S</w:t>
      </w:r>
      <w:r w:rsidR="00496DA2">
        <w:rPr>
          <w:rFonts w:ascii="Tahoma" w:hAnsi="Tahoma" w:cs="Tahoma"/>
          <w:b/>
          <w:sz w:val="20"/>
          <w:u w:val="single"/>
        </w:rPr>
        <w:t xml:space="preserve">outhbroom </w:t>
      </w:r>
      <w:r w:rsidR="00AA2F5A">
        <w:rPr>
          <w:rFonts w:ascii="Tahoma" w:hAnsi="Tahoma" w:cs="Tahoma"/>
          <w:b/>
          <w:sz w:val="20"/>
          <w:u w:val="single"/>
        </w:rPr>
        <w:t>CC</w:t>
      </w:r>
      <w:r w:rsidR="00F635CB" w:rsidRPr="00DD2795">
        <w:rPr>
          <w:rFonts w:ascii="Tahoma" w:hAnsi="Tahoma" w:cs="Tahoma"/>
          <w:b/>
          <w:sz w:val="20"/>
          <w:u w:val="single"/>
        </w:rPr>
        <w:t>:</w:t>
      </w:r>
    </w:p>
    <w:p w14:paraId="4F406965" w14:textId="77777777" w:rsidR="00824DE4" w:rsidRDefault="00824DE4" w:rsidP="00DD2795">
      <w:pPr>
        <w:ind w:hanging="6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</w:p>
    <w:p w14:paraId="409288BC" w14:textId="77777777" w:rsidR="00665FAB" w:rsidRDefault="00824DE4" w:rsidP="00665FAB">
      <w:pPr>
        <w:ind w:left="720" w:hanging="60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sz w:val="20"/>
        </w:rPr>
        <w:tab/>
      </w:r>
      <w:r w:rsidR="0011187C" w:rsidRPr="0011187C">
        <w:rPr>
          <w:rFonts w:ascii="Tahoma" w:hAnsi="Tahoma" w:cs="Tahoma"/>
          <w:bCs/>
          <w:sz w:val="20"/>
        </w:rPr>
        <w:t>Tee-off times for th</w:t>
      </w:r>
      <w:r w:rsidR="0011187C">
        <w:rPr>
          <w:rFonts w:ascii="Tahoma" w:hAnsi="Tahoma" w:cs="Tahoma"/>
          <w:bCs/>
          <w:sz w:val="20"/>
        </w:rPr>
        <w:t>ose clubs that have qualified for the</w:t>
      </w:r>
      <w:r w:rsidR="00632954">
        <w:rPr>
          <w:rFonts w:ascii="Tahoma" w:hAnsi="Tahoma" w:cs="Tahoma"/>
          <w:bCs/>
          <w:sz w:val="20"/>
        </w:rPr>
        <w:t xml:space="preserve"> </w:t>
      </w:r>
      <w:r w:rsidR="00632954" w:rsidRPr="00632954">
        <w:rPr>
          <w:rFonts w:ascii="Tahoma" w:hAnsi="Tahoma" w:cs="Tahoma"/>
          <w:bCs/>
          <w:sz w:val="20"/>
        </w:rPr>
        <w:t>Matchplay and Alliance</w:t>
      </w:r>
      <w:r w:rsidR="00414681">
        <w:rPr>
          <w:rFonts w:ascii="Tahoma" w:hAnsi="Tahoma" w:cs="Tahoma"/>
          <w:bCs/>
          <w:sz w:val="20"/>
        </w:rPr>
        <w:t xml:space="preserve"> competitions will be published neare</w:t>
      </w:r>
      <w:r w:rsidR="004774F9">
        <w:rPr>
          <w:rFonts w:ascii="Tahoma" w:hAnsi="Tahoma" w:cs="Tahoma"/>
          <w:bCs/>
          <w:sz w:val="20"/>
        </w:rPr>
        <w:t>r</w:t>
      </w:r>
      <w:r w:rsidR="00414681">
        <w:rPr>
          <w:rFonts w:ascii="Tahoma" w:hAnsi="Tahoma" w:cs="Tahoma"/>
          <w:bCs/>
          <w:sz w:val="20"/>
        </w:rPr>
        <w:t xml:space="preserve"> the time </w:t>
      </w:r>
      <w:r w:rsidR="004774F9">
        <w:rPr>
          <w:rFonts w:ascii="Tahoma" w:hAnsi="Tahoma" w:cs="Tahoma"/>
          <w:bCs/>
          <w:sz w:val="20"/>
        </w:rPr>
        <w:t>and</w:t>
      </w:r>
      <w:r w:rsidR="00414681">
        <w:rPr>
          <w:rFonts w:ascii="Tahoma" w:hAnsi="Tahoma" w:cs="Tahoma"/>
          <w:bCs/>
          <w:sz w:val="20"/>
        </w:rPr>
        <w:t xml:space="preserve"> all players</w:t>
      </w:r>
      <w:r w:rsidR="004774F9">
        <w:rPr>
          <w:rFonts w:ascii="Tahoma" w:hAnsi="Tahoma" w:cs="Tahoma"/>
          <w:bCs/>
          <w:sz w:val="20"/>
        </w:rPr>
        <w:t xml:space="preserve"> will be notifie</w:t>
      </w:r>
      <w:r w:rsidR="00E075E3">
        <w:rPr>
          <w:rFonts w:ascii="Tahoma" w:hAnsi="Tahoma" w:cs="Tahoma"/>
          <w:bCs/>
          <w:sz w:val="20"/>
        </w:rPr>
        <w:t>d of their times</w:t>
      </w:r>
      <w:r w:rsidR="00414681">
        <w:rPr>
          <w:rFonts w:ascii="Tahoma" w:hAnsi="Tahoma" w:cs="Tahoma"/>
          <w:bCs/>
          <w:sz w:val="20"/>
        </w:rPr>
        <w:t xml:space="preserve"> on the Saturday evening.</w:t>
      </w:r>
    </w:p>
    <w:p w14:paraId="66595C9E" w14:textId="77777777" w:rsidR="00665FAB" w:rsidRDefault="00DD2795" w:rsidP="00665FAB">
      <w:pPr>
        <w:ind w:left="720" w:hanging="6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14:paraId="565B6311" w14:textId="21A2C81C" w:rsidR="00712985" w:rsidRDefault="00DD2795" w:rsidP="00665FAB">
      <w:pPr>
        <w:ind w:left="720" w:hanging="6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15</w:t>
      </w:r>
      <w:r w:rsidR="00F635CB">
        <w:rPr>
          <w:rFonts w:ascii="Tahoma" w:hAnsi="Tahoma" w:cs="Tahoma"/>
          <w:sz w:val="20"/>
        </w:rPr>
        <w:t xml:space="preserve">.   </w:t>
      </w:r>
      <w:r w:rsidR="00C90A13">
        <w:rPr>
          <w:rFonts w:ascii="Tahoma" w:hAnsi="Tahoma" w:cs="Tahoma"/>
          <w:sz w:val="20"/>
        </w:rPr>
        <w:tab/>
      </w:r>
      <w:r w:rsidR="00F635CB">
        <w:rPr>
          <w:rFonts w:ascii="Tahoma" w:hAnsi="Tahoma" w:cs="Tahoma"/>
          <w:sz w:val="20"/>
        </w:rPr>
        <w:t xml:space="preserve">Clubs must make </w:t>
      </w:r>
      <w:r w:rsidR="003E3C56">
        <w:rPr>
          <w:rFonts w:ascii="Tahoma" w:hAnsi="Tahoma" w:cs="Tahoma"/>
          <w:sz w:val="20"/>
        </w:rPr>
        <w:t>their own arrangements for</w:t>
      </w:r>
      <w:r w:rsidR="00F635CB">
        <w:rPr>
          <w:rFonts w:ascii="Tahoma" w:hAnsi="Tahoma" w:cs="Tahoma"/>
          <w:sz w:val="20"/>
        </w:rPr>
        <w:t xml:space="preserve"> accommodation.  Cost of the accommodation is for the account of </w:t>
      </w:r>
      <w:r w:rsidR="00676CFC">
        <w:rPr>
          <w:rFonts w:ascii="Tahoma" w:hAnsi="Tahoma" w:cs="Tahoma"/>
          <w:sz w:val="20"/>
        </w:rPr>
        <w:t>the club or</w:t>
      </w:r>
      <w:r w:rsidR="000540C3">
        <w:rPr>
          <w:rFonts w:ascii="Tahoma" w:hAnsi="Tahoma" w:cs="Tahoma"/>
          <w:sz w:val="20"/>
        </w:rPr>
        <w:t xml:space="preserve"> </w:t>
      </w:r>
      <w:r w:rsidR="000763E6">
        <w:rPr>
          <w:rFonts w:ascii="Tahoma" w:hAnsi="Tahoma" w:cs="Tahoma"/>
          <w:sz w:val="20"/>
        </w:rPr>
        <w:t>indi</w:t>
      </w:r>
      <w:r w:rsidR="00712985">
        <w:rPr>
          <w:rFonts w:ascii="Tahoma" w:hAnsi="Tahoma" w:cs="Tahoma"/>
          <w:sz w:val="20"/>
        </w:rPr>
        <w:t>vidual.</w:t>
      </w:r>
      <w:r w:rsidR="00F635CB">
        <w:rPr>
          <w:rFonts w:ascii="Tahoma" w:hAnsi="Tahoma" w:cs="Tahoma"/>
          <w:sz w:val="20"/>
        </w:rPr>
        <w:t xml:space="preserve"> </w:t>
      </w:r>
    </w:p>
    <w:p w14:paraId="70C6AD24" w14:textId="77777777" w:rsidR="001249C5" w:rsidRPr="00665FAB" w:rsidRDefault="001249C5" w:rsidP="00665FAB">
      <w:pPr>
        <w:ind w:left="720" w:hanging="600"/>
        <w:rPr>
          <w:rFonts w:ascii="Tahoma" w:hAnsi="Tahoma" w:cs="Tahoma"/>
          <w:bCs/>
          <w:sz w:val="20"/>
        </w:rPr>
      </w:pPr>
    </w:p>
    <w:p w14:paraId="5D72DF2C" w14:textId="77777777" w:rsidR="00712985" w:rsidRDefault="00712985" w:rsidP="00AD4810">
      <w:pPr>
        <w:tabs>
          <w:tab w:val="left" w:pos="0"/>
          <w:tab w:val="left" w:pos="600"/>
        </w:tabs>
        <w:ind w:left="120" w:hanging="120"/>
        <w:rPr>
          <w:rFonts w:ascii="Tahoma" w:hAnsi="Tahoma" w:cs="Tahoma"/>
          <w:sz w:val="20"/>
        </w:rPr>
      </w:pPr>
    </w:p>
    <w:p w14:paraId="4F406982" w14:textId="24149EEC" w:rsidR="00F635CB" w:rsidRDefault="00F635CB" w:rsidP="0096595F">
      <w:pPr>
        <w:tabs>
          <w:tab w:val="left" w:pos="0"/>
          <w:tab w:val="left" w:pos="600"/>
        </w:tabs>
        <w:ind w:left="720" w:hanging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                                                           </w:t>
      </w:r>
      <w:r w:rsidR="000540C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 xml:space="preserve">PRIZE </w:t>
      </w:r>
      <w:r w:rsidR="00665FAB">
        <w:rPr>
          <w:rFonts w:ascii="Tahoma" w:hAnsi="Tahoma" w:cs="Tahoma"/>
          <w:b/>
          <w:bCs/>
          <w:sz w:val="20"/>
        </w:rPr>
        <w:t>GIVINGS</w:t>
      </w:r>
      <w:r>
        <w:rPr>
          <w:rFonts w:ascii="Tahoma" w:hAnsi="Tahoma" w:cs="Tahoma"/>
          <w:b/>
          <w:bCs/>
          <w:sz w:val="20"/>
        </w:rPr>
        <w:t xml:space="preserve">:  </w:t>
      </w:r>
      <w:r>
        <w:rPr>
          <w:rFonts w:ascii="Tahoma" w:hAnsi="Tahoma" w:cs="Tahoma"/>
          <w:sz w:val="20"/>
        </w:rPr>
        <w:t>W</w:t>
      </w:r>
      <w:r w:rsidR="005C1092">
        <w:rPr>
          <w:rFonts w:ascii="Tahoma" w:hAnsi="Tahoma" w:cs="Tahoma"/>
          <w:sz w:val="20"/>
        </w:rPr>
        <w:t>ill take place on Sunday,</w:t>
      </w:r>
      <w:r>
        <w:rPr>
          <w:rFonts w:ascii="Tahoma" w:hAnsi="Tahoma" w:cs="Tahoma"/>
          <w:sz w:val="20"/>
        </w:rPr>
        <w:t xml:space="preserve"> in the </w:t>
      </w:r>
      <w:r w:rsidR="00BC3442">
        <w:rPr>
          <w:rFonts w:ascii="Tahoma" w:hAnsi="Tahoma" w:cs="Tahoma"/>
          <w:sz w:val="20"/>
        </w:rPr>
        <w:t>Bar/</w:t>
      </w:r>
      <w:r>
        <w:rPr>
          <w:rFonts w:ascii="Tahoma" w:hAnsi="Tahoma" w:cs="Tahoma"/>
          <w:sz w:val="20"/>
        </w:rPr>
        <w:t xml:space="preserve">Lounge at </w:t>
      </w:r>
      <w:r w:rsidR="00496DA2">
        <w:rPr>
          <w:rFonts w:ascii="Tahoma" w:hAnsi="Tahoma" w:cs="Tahoma"/>
          <w:sz w:val="20"/>
        </w:rPr>
        <w:t>Port Shepstone</w:t>
      </w:r>
      <w:r w:rsidR="00A10A1B">
        <w:rPr>
          <w:rFonts w:ascii="Tahoma" w:hAnsi="Tahoma" w:cs="Tahoma"/>
          <w:sz w:val="20"/>
        </w:rPr>
        <w:t xml:space="preserve"> </w:t>
      </w:r>
      <w:r w:rsidR="005E1764">
        <w:rPr>
          <w:rFonts w:ascii="Tahoma" w:hAnsi="Tahoma" w:cs="Tahoma"/>
          <w:sz w:val="20"/>
        </w:rPr>
        <w:t>CC</w:t>
      </w:r>
      <w:r w:rsidR="00DE706F">
        <w:rPr>
          <w:rFonts w:ascii="Tahoma" w:hAnsi="Tahoma" w:cs="Tahoma"/>
          <w:sz w:val="20"/>
        </w:rPr>
        <w:t xml:space="preserve"> for the Matchplay finalists</w:t>
      </w:r>
      <w:r w:rsidR="005E1764">
        <w:rPr>
          <w:rFonts w:ascii="Tahoma" w:hAnsi="Tahoma" w:cs="Tahoma"/>
          <w:sz w:val="20"/>
        </w:rPr>
        <w:t xml:space="preserve"> and</w:t>
      </w:r>
      <w:r w:rsidR="007A0BC0">
        <w:rPr>
          <w:rFonts w:ascii="Tahoma" w:hAnsi="Tahoma" w:cs="Tahoma"/>
          <w:sz w:val="20"/>
        </w:rPr>
        <w:t xml:space="preserve"> at</w:t>
      </w:r>
      <w:r w:rsidR="005E1764">
        <w:rPr>
          <w:rFonts w:ascii="Tahoma" w:hAnsi="Tahoma" w:cs="Tahoma"/>
          <w:sz w:val="20"/>
        </w:rPr>
        <w:t xml:space="preserve"> </w:t>
      </w:r>
      <w:r w:rsidR="00A01659">
        <w:rPr>
          <w:rFonts w:ascii="Tahoma" w:hAnsi="Tahoma" w:cs="Tahoma"/>
          <w:sz w:val="20"/>
        </w:rPr>
        <w:t>S</w:t>
      </w:r>
      <w:r w:rsidR="005E54A6">
        <w:rPr>
          <w:rFonts w:ascii="Tahoma" w:hAnsi="Tahoma" w:cs="Tahoma"/>
          <w:sz w:val="20"/>
        </w:rPr>
        <w:t>outhbroom</w:t>
      </w:r>
      <w:r w:rsidR="00AD4810">
        <w:rPr>
          <w:rFonts w:ascii="Tahoma" w:hAnsi="Tahoma" w:cs="Tahoma"/>
          <w:sz w:val="20"/>
        </w:rPr>
        <w:t xml:space="preserve"> CC</w:t>
      </w:r>
      <w:r w:rsidR="00DE706F">
        <w:rPr>
          <w:rFonts w:ascii="Tahoma" w:hAnsi="Tahoma" w:cs="Tahoma"/>
          <w:sz w:val="20"/>
        </w:rPr>
        <w:t xml:space="preserve"> for </w:t>
      </w:r>
      <w:r w:rsidR="007A0BC0">
        <w:rPr>
          <w:rFonts w:ascii="Tahoma" w:hAnsi="Tahoma" w:cs="Tahoma"/>
          <w:sz w:val="20"/>
        </w:rPr>
        <w:t>Alliance</w:t>
      </w:r>
      <w:r w:rsidR="00DE706F">
        <w:rPr>
          <w:rFonts w:ascii="Tahoma" w:hAnsi="Tahoma" w:cs="Tahoma"/>
          <w:sz w:val="20"/>
        </w:rPr>
        <w:t xml:space="preserve"> tea</w:t>
      </w:r>
      <w:r w:rsidR="007A0BC0">
        <w:rPr>
          <w:rFonts w:ascii="Tahoma" w:hAnsi="Tahoma" w:cs="Tahoma"/>
          <w:sz w:val="20"/>
        </w:rPr>
        <w:t>ms</w:t>
      </w:r>
      <w:r w:rsidR="00AD4810">
        <w:rPr>
          <w:rFonts w:ascii="Tahoma" w:hAnsi="Tahoma" w:cs="Tahoma"/>
          <w:sz w:val="20"/>
        </w:rPr>
        <w:t xml:space="preserve"> as soon as is possible.</w:t>
      </w:r>
    </w:p>
    <w:p w14:paraId="4F406983" w14:textId="77777777" w:rsidR="00580A65" w:rsidRDefault="00F635CB">
      <w:pPr>
        <w:tabs>
          <w:tab w:val="left" w:pos="600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ab/>
      </w:r>
    </w:p>
    <w:p w14:paraId="4F406984" w14:textId="77777777" w:rsidR="00F635CB" w:rsidRPr="00F1712B" w:rsidRDefault="00F635CB" w:rsidP="00F1712B">
      <w:pPr>
        <w:tabs>
          <w:tab w:val="left" w:pos="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 </w:t>
      </w:r>
    </w:p>
    <w:p w14:paraId="4F406985" w14:textId="19EA5B5E" w:rsidR="00F635CB" w:rsidRDefault="00F635CB">
      <w:pPr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sz w:val="20"/>
        </w:rPr>
        <w:tab/>
      </w:r>
      <w:r w:rsidRPr="00DE21B5">
        <w:rPr>
          <w:rFonts w:ascii="Tahoma" w:hAnsi="Tahoma" w:cs="Tahoma"/>
          <w:b/>
          <w:bCs/>
          <w:sz w:val="20"/>
          <w:u w:val="single"/>
        </w:rPr>
        <w:t>PLEASE NOTE:</w:t>
      </w:r>
      <w:r>
        <w:rPr>
          <w:rFonts w:ascii="Tahoma" w:hAnsi="Tahoma" w:cs="Tahoma"/>
          <w:b/>
          <w:bCs/>
          <w:color w:val="FF0000"/>
          <w:sz w:val="20"/>
          <w:u w:val="single"/>
        </w:rPr>
        <w:t xml:space="preserve"> </w:t>
      </w:r>
      <w:r>
        <w:rPr>
          <w:rFonts w:ascii="Tahoma" w:hAnsi="Tahoma" w:cs="Tahoma"/>
          <w:color w:val="FF0000"/>
          <w:sz w:val="20"/>
        </w:rPr>
        <w:t xml:space="preserve"> </w:t>
      </w:r>
    </w:p>
    <w:p w14:paraId="4F406986" w14:textId="77777777" w:rsidR="00DE21B5" w:rsidRPr="002809BB" w:rsidRDefault="00DE21B5" w:rsidP="00DE21B5">
      <w:pPr>
        <w:tabs>
          <w:tab w:val="left" w:pos="1418"/>
        </w:tabs>
        <w:ind w:left="1418" w:hanging="1418"/>
        <w:rPr>
          <w:rFonts w:ascii="Tahoma" w:hAnsi="Tahoma" w:cs="Tahoma"/>
          <w:b/>
          <w:sz w:val="20"/>
          <w:szCs w:val="20"/>
        </w:rPr>
      </w:pPr>
      <w:r w:rsidRPr="00DE21B5">
        <w:rPr>
          <w:rFonts w:ascii="Tahoma" w:hAnsi="Tahoma" w:cs="Tahoma"/>
          <w:b/>
          <w:bCs/>
          <w:sz w:val="20"/>
        </w:rPr>
        <w:t xml:space="preserve">              </w:t>
      </w:r>
      <w:r w:rsidR="00F635CB" w:rsidRPr="00DE21B5">
        <w:rPr>
          <w:rFonts w:ascii="Tahoma" w:hAnsi="Tahoma" w:cs="Tahoma"/>
          <w:b/>
          <w:bCs/>
          <w:sz w:val="20"/>
        </w:rPr>
        <w:t>1.</w:t>
      </w:r>
      <w:r w:rsidR="00F635CB" w:rsidRPr="00DE21B5">
        <w:rPr>
          <w:rFonts w:ascii="Tahoma" w:hAnsi="Tahoma" w:cs="Tahoma"/>
          <w:b/>
          <w:bCs/>
          <w:sz w:val="20"/>
        </w:rPr>
        <w:tab/>
      </w:r>
      <w:r w:rsidR="00C875E3" w:rsidRPr="00DE21B5">
        <w:rPr>
          <w:rFonts w:ascii="Tahoma" w:hAnsi="Tahoma" w:cs="Tahoma"/>
          <w:b/>
          <w:sz w:val="20"/>
        </w:rPr>
        <w:t xml:space="preserve">Distance Measuring Devices </w:t>
      </w:r>
      <w:r w:rsidR="00096567">
        <w:rPr>
          <w:rFonts w:ascii="Tahoma" w:hAnsi="Tahoma" w:cs="Tahoma"/>
          <w:b/>
          <w:sz w:val="20"/>
        </w:rPr>
        <w:t>ARE</w:t>
      </w:r>
      <w:r w:rsidR="00F635CB" w:rsidRPr="00DE21B5">
        <w:rPr>
          <w:rFonts w:ascii="Tahoma" w:hAnsi="Tahoma" w:cs="Tahoma"/>
          <w:b/>
          <w:bCs/>
          <w:sz w:val="20"/>
        </w:rPr>
        <w:t xml:space="preserve"> </w:t>
      </w:r>
      <w:r w:rsidR="00F635CB" w:rsidRPr="00096567">
        <w:rPr>
          <w:rFonts w:ascii="Tahoma" w:hAnsi="Tahoma" w:cs="Tahoma"/>
          <w:b/>
          <w:bCs/>
          <w:sz w:val="20"/>
        </w:rPr>
        <w:t>PERMITTED</w:t>
      </w:r>
      <w:r w:rsidR="00C875E3" w:rsidRPr="00096567">
        <w:rPr>
          <w:rFonts w:ascii="Tahoma" w:hAnsi="Tahoma" w:cs="Tahoma"/>
          <w:b/>
          <w:bCs/>
          <w:sz w:val="20"/>
        </w:rPr>
        <w:t xml:space="preserve"> in all divisions</w:t>
      </w:r>
      <w:r w:rsidR="00096567">
        <w:rPr>
          <w:rFonts w:ascii="Tahoma" w:hAnsi="Tahoma" w:cs="Tahoma"/>
          <w:b/>
          <w:bCs/>
          <w:sz w:val="20"/>
          <w:szCs w:val="20"/>
        </w:rPr>
        <w:t>.</w:t>
      </w:r>
      <w:r w:rsidRPr="00DE21B5">
        <w:rPr>
          <w:rFonts w:ascii="Tahoma" w:hAnsi="Tahoma" w:cs="Tahoma"/>
          <w:sz w:val="20"/>
          <w:szCs w:val="20"/>
        </w:rPr>
        <w:t xml:space="preserve"> </w:t>
      </w:r>
      <w:r w:rsidRPr="002809BB">
        <w:rPr>
          <w:rFonts w:ascii="Tahoma" w:hAnsi="Tahoma" w:cs="Tahoma"/>
          <w:b/>
          <w:sz w:val="20"/>
          <w:szCs w:val="20"/>
        </w:rPr>
        <w:t>Such devices may measure distance only. Devices that indicate wind speed, temperature or gradient are not permitted</w:t>
      </w:r>
      <w:r w:rsidR="008327D1">
        <w:rPr>
          <w:rFonts w:ascii="Tahoma" w:hAnsi="Tahoma" w:cs="Tahoma"/>
          <w:b/>
          <w:sz w:val="20"/>
          <w:szCs w:val="20"/>
        </w:rPr>
        <w:t xml:space="preserve"> and must be turned off</w:t>
      </w:r>
      <w:r w:rsidRPr="002809BB">
        <w:rPr>
          <w:rFonts w:ascii="Tahoma" w:hAnsi="Tahoma" w:cs="Tahoma"/>
          <w:b/>
          <w:sz w:val="20"/>
          <w:szCs w:val="20"/>
        </w:rPr>
        <w:t>.</w:t>
      </w:r>
    </w:p>
    <w:p w14:paraId="4F406987" w14:textId="77777777" w:rsidR="00F635CB" w:rsidRPr="00D72EE4" w:rsidRDefault="00F635CB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4F406988" w14:textId="3F2E3789" w:rsidR="00580A65" w:rsidRDefault="00DD2795" w:rsidP="00A079CD">
      <w:pPr>
        <w:ind w:left="1418" w:hanging="709"/>
        <w:rPr>
          <w:rFonts w:ascii="Tahoma" w:eastAsia="Batang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</w:rPr>
        <w:t>2.</w:t>
      </w:r>
      <w:r>
        <w:rPr>
          <w:rFonts w:ascii="Tahoma" w:hAnsi="Tahoma" w:cs="Tahoma"/>
          <w:b/>
          <w:bCs/>
          <w:sz w:val="20"/>
        </w:rPr>
        <w:tab/>
      </w:r>
      <w:r w:rsidR="00F635CB" w:rsidRPr="00DD2795">
        <w:rPr>
          <w:rFonts w:ascii="Tahoma" w:hAnsi="Tahoma" w:cs="Tahoma"/>
          <w:b/>
          <w:bCs/>
          <w:sz w:val="20"/>
        </w:rPr>
        <w:t>Ride on carts</w:t>
      </w:r>
      <w:r w:rsidR="00EC634B">
        <w:rPr>
          <w:rFonts w:ascii="Tahoma" w:hAnsi="Tahoma" w:cs="Tahoma"/>
          <w:b/>
          <w:bCs/>
          <w:sz w:val="20"/>
        </w:rPr>
        <w:t xml:space="preserve"> on Friday and Saturday</w:t>
      </w:r>
      <w:r w:rsidR="00F635CB" w:rsidRPr="00DD2795">
        <w:rPr>
          <w:rFonts w:ascii="Tahoma" w:hAnsi="Tahoma" w:cs="Tahoma"/>
          <w:b/>
          <w:bCs/>
          <w:sz w:val="20"/>
        </w:rPr>
        <w:t xml:space="preserve"> are permitted for</w:t>
      </w:r>
      <w:r w:rsidR="008B0FC9" w:rsidRPr="00DD2795">
        <w:rPr>
          <w:rFonts w:ascii="Tahoma" w:hAnsi="Tahoma" w:cs="Tahoma"/>
          <w:b/>
          <w:bCs/>
          <w:sz w:val="20"/>
        </w:rPr>
        <w:t xml:space="preserve"> </w:t>
      </w:r>
      <w:r w:rsidR="005F432C">
        <w:rPr>
          <w:rFonts w:ascii="Tahoma" w:hAnsi="Tahoma" w:cs="Tahoma"/>
          <w:b/>
          <w:bCs/>
          <w:sz w:val="20"/>
          <w:u w:val="single"/>
        </w:rPr>
        <w:t>players</w:t>
      </w:r>
      <w:r w:rsidR="00A079CD">
        <w:rPr>
          <w:rFonts w:ascii="Tahoma" w:hAnsi="Tahoma" w:cs="Tahoma"/>
          <w:b/>
          <w:bCs/>
          <w:sz w:val="20"/>
          <w:u w:val="single"/>
        </w:rPr>
        <w:t xml:space="preserve"> in the Senior Frogs only.</w:t>
      </w:r>
      <w:r w:rsidR="005E1764">
        <w:rPr>
          <w:rFonts w:ascii="Tahoma" w:hAnsi="Tahoma" w:cs="Tahoma"/>
          <w:b/>
          <w:bCs/>
          <w:sz w:val="20"/>
          <w:u w:val="single"/>
        </w:rPr>
        <w:t xml:space="preserve"> </w:t>
      </w:r>
      <w:r w:rsidR="005F432C" w:rsidRPr="00DD2795">
        <w:rPr>
          <w:rFonts w:ascii="Tahoma" w:hAnsi="Tahoma" w:cs="Tahoma"/>
          <w:b/>
          <w:bCs/>
          <w:sz w:val="20"/>
          <w:u w:val="single"/>
        </w:rPr>
        <w:t>Players</w:t>
      </w:r>
      <w:r w:rsidR="008B0FC9" w:rsidRPr="00DD2795">
        <w:rPr>
          <w:rFonts w:ascii="Tahoma" w:hAnsi="Tahoma" w:cs="Tahoma"/>
          <w:b/>
          <w:bCs/>
          <w:sz w:val="20"/>
          <w:u w:val="single"/>
        </w:rPr>
        <w:t xml:space="preserve"> in </w:t>
      </w:r>
      <w:r w:rsidR="00B751EA" w:rsidRPr="00DD2795">
        <w:rPr>
          <w:rFonts w:ascii="Tahoma" w:hAnsi="Tahoma" w:cs="Tahoma"/>
          <w:b/>
          <w:bCs/>
          <w:sz w:val="20"/>
          <w:u w:val="single"/>
        </w:rPr>
        <w:t xml:space="preserve">the </w:t>
      </w:r>
      <w:r w:rsidR="008B0FC9" w:rsidRPr="00DD2795">
        <w:rPr>
          <w:rFonts w:ascii="Tahoma" w:hAnsi="Tahoma" w:cs="Tahoma"/>
          <w:b/>
          <w:bCs/>
          <w:sz w:val="20"/>
          <w:u w:val="single"/>
        </w:rPr>
        <w:t>other divisions</w:t>
      </w:r>
      <w:r w:rsidR="00096567">
        <w:rPr>
          <w:rFonts w:ascii="Tahoma" w:hAnsi="Tahoma" w:cs="Tahoma"/>
          <w:b/>
          <w:bCs/>
          <w:sz w:val="20"/>
          <w:u w:val="single"/>
        </w:rPr>
        <w:t xml:space="preserve"> </w:t>
      </w:r>
      <w:r w:rsidR="00096567" w:rsidRPr="00F14CFB">
        <w:rPr>
          <w:rFonts w:ascii="Tahoma" w:hAnsi="Tahoma" w:cs="Tahoma"/>
          <w:b/>
          <w:bCs/>
          <w:color w:val="FF0000"/>
          <w:sz w:val="20"/>
          <w:u w:val="single"/>
        </w:rPr>
        <w:t>must notify the KZNGU should</w:t>
      </w:r>
      <w:r w:rsidR="00580A65" w:rsidRPr="00F14CFB">
        <w:rPr>
          <w:rFonts w:ascii="Tahoma" w:hAnsi="Tahoma" w:cs="Tahoma"/>
          <w:b/>
          <w:bCs/>
          <w:color w:val="FF0000"/>
          <w:sz w:val="20"/>
          <w:u w:val="single"/>
        </w:rPr>
        <w:t xml:space="preserve"> they wish to use carts </w:t>
      </w:r>
      <w:r w:rsidR="00580A65" w:rsidRPr="00DD2795">
        <w:rPr>
          <w:rFonts w:ascii="Tahoma" w:hAnsi="Tahoma" w:cs="Tahoma"/>
          <w:b/>
          <w:bCs/>
          <w:sz w:val="20"/>
          <w:u w:val="single"/>
        </w:rPr>
        <w:t>t</w:t>
      </w:r>
      <w:r w:rsidR="00965CE8" w:rsidRPr="00DD2795">
        <w:rPr>
          <w:rFonts w:ascii="Tahoma" w:hAnsi="Tahoma" w:cs="Tahoma"/>
          <w:b/>
          <w:bCs/>
          <w:sz w:val="20"/>
          <w:u w:val="single"/>
        </w:rPr>
        <w:t>ogether</w:t>
      </w:r>
      <w:r w:rsidR="00F635CB" w:rsidRPr="00DD2795">
        <w:rPr>
          <w:rFonts w:ascii="Tahoma" w:hAnsi="Tahoma" w:cs="Tahoma"/>
          <w:b/>
          <w:bCs/>
          <w:sz w:val="20"/>
          <w:u w:val="single"/>
        </w:rPr>
        <w:t xml:space="preserve"> with </w:t>
      </w:r>
      <w:r w:rsidR="00182D39" w:rsidRPr="00DD2795">
        <w:rPr>
          <w:rFonts w:ascii="Tahoma" w:hAnsi="Tahoma" w:cs="Tahoma"/>
          <w:b/>
          <w:bCs/>
          <w:sz w:val="20"/>
          <w:u w:val="single"/>
        </w:rPr>
        <w:t xml:space="preserve">a </w:t>
      </w:r>
      <w:r w:rsidR="00F635CB" w:rsidRPr="00DD2795">
        <w:rPr>
          <w:rFonts w:ascii="Tahoma" w:hAnsi="Tahoma" w:cs="Tahoma"/>
          <w:b/>
          <w:bCs/>
          <w:sz w:val="20"/>
          <w:u w:val="single"/>
        </w:rPr>
        <w:t xml:space="preserve">recent letter from </w:t>
      </w:r>
      <w:r w:rsidR="00F635CB" w:rsidRPr="00DD2795">
        <w:rPr>
          <w:rFonts w:ascii="Tahoma" w:eastAsia="Batang" w:hAnsi="Tahoma" w:cs="Tahoma"/>
          <w:b/>
          <w:bCs/>
          <w:sz w:val="20"/>
          <w:szCs w:val="20"/>
          <w:u w:val="single"/>
        </w:rPr>
        <w:t xml:space="preserve">a </w:t>
      </w:r>
      <w:r w:rsidR="008B0FC9" w:rsidRPr="00DD2795">
        <w:rPr>
          <w:rFonts w:ascii="Tahoma" w:eastAsia="Batang" w:hAnsi="Tahoma" w:cs="Tahoma"/>
          <w:b/>
          <w:bCs/>
          <w:sz w:val="20"/>
          <w:szCs w:val="20"/>
          <w:u w:val="single"/>
        </w:rPr>
        <w:t>S</w:t>
      </w:r>
      <w:r w:rsidR="00F635CB" w:rsidRPr="00DD2795">
        <w:rPr>
          <w:rFonts w:ascii="Tahoma" w:eastAsia="Batang" w:hAnsi="Tahoma" w:cs="Tahoma"/>
          <w:b/>
          <w:bCs/>
          <w:sz w:val="20"/>
          <w:szCs w:val="20"/>
          <w:u w:val="single"/>
        </w:rPr>
        <w:t>pecialist Physician to be presented at registration (GP letters will not be accepted)</w:t>
      </w:r>
      <w:r w:rsidR="00580A65" w:rsidRPr="00DD2795">
        <w:rPr>
          <w:rFonts w:ascii="Tahoma" w:eastAsia="Batang" w:hAnsi="Tahoma" w:cs="Tahoma"/>
          <w:b/>
          <w:bCs/>
          <w:sz w:val="20"/>
          <w:szCs w:val="20"/>
          <w:u w:val="single"/>
        </w:rPr>
        <w:t xml:space="preserve"> </w:t>
      </w:r>
      <w:r w:rsidR="00D32527">
        <w:rPr>
          <w:rFonts w:ascii="Tahoma" w:eastAsia="Batang" w:hAnsi="Tahoma" w:cs="Tahoma"/>
          <w:b/>
          <w:bCs/>
          <w:sz w:val="20"/>
          <w:szCs w:val="20"/>
        </w:rPr>
        <w:t>Carts must be booked by the players</w:t>
      </w:r>
      <w:r w:rsidR="00096567">
        <w:rPr>
          <w:rFonts w:ascii="Tahoma" w:eastAsia="Batang" w:hAnsi="Tahoma" w:cs="Tahoma"/>
          <w:b/>
          <w:bCs/>
          <w:sz w:val="20"/>
          <w:szCs w:val="20"/>
        </w:rPr>
        <w:t xml:space="preserve"> themselves</w:t>
      </w:r>
      <w:r w:rsidR="00D32527">
        <w:rPr>
          <w:rFonts w:ascii="Tahoma" w:eastAsia="Batang" w:hAnsi="Tahoma" w:cs="Tahoma"/>
          <w:b/>
          <w:bCs/>
          <w:sz w:val="20"/>
          <w:szCs w:val="20"/>
        </w:rPr>
        <w:t xml:space="preserve"> at the respective clubs</w:t>
      </w:r>
      <w:r w:rsidR="00096567">
        <w:rPr>
          <w:rFonts w:ascii="Tahoma" w:eastAsia="Batang" w:hAnsi="Tahoma" w:cs="Tahoma"/>
          <w:b/>
          <w:bCs/>
          <w:sz w:val="20"/>
          <w:szCs w:val="20"/>
        </w:rPr>
        <w:t xml:space="preserve"> and will be on a “first come – first serve” basis</w:t>
      </w:r>
      <w:r w:rsidR="00D32527">
        <w:rPr>
          <w:rFonts w:ascii="Tahoma" w:eastAsia="Batang" w:hAnsi="Tahoma" w:cs="Tahoma"/>
          <w:b/>
          <w:bCs/>
          <w:sz w:val="20"/>
          <w:szCs w:val="20"/>
        </w:rPr>
        <w:t>.</w:t>
      </w:r>
    </w:p>
    <w:p w14:paraId="4F406989" w14:textId="77777777" w:rsidR="00201E18" w:rsidRDefault="00201E18" w:rsidP="00DD2795">
      <w:pPr>
        <w:ind w:left="709"/>
        <w:rPr>
          <w:rFonts w:ascii="Tahoma" w:hAnsi="Tahoma" w:cs="Tahoma"/>
          <w:b/>
          <w:bCs/>
          <w:sz w:val="20"/>
        </w:rPr>
      </w:pPr>
    </w:p>
    <w:p w14:paraId="4F40698A" w14:textId="325A7620" w:rsidR="003E3C56" w:rsidRDefault="003E3C56" w:rsidP="00DD2795">
      <w:pPr>
        <w:ind w:left="709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ab/>
      </w:r>
    </w:p>
    <w:p w14:paraId="4F40698E" w14:textId="77777777" w:rsidR="00F635CB" w:rsidRDefault="00F635CB" w:rsidP="00965CE8">
      <w:pPr>
        <w:pStyle w:val="ListParagraph"/>
        <w:rPr>
          <w:rFonts w:ascii="Tahoma" w:eastAsia="Batang" w:hAnsi="Tahoma" w:cs="Tahoma"/>
          <w:b/>
          <w:bCs/>
          <w:color w:val="FF0000"/>
          <w:sz w:val="20"/>
          <w:szCs w:val="20"/>
          <w:u w:val="single"/>
        </w:rPr>
      </w:pPr>
    </w:p>
    <w:p w14:paraId="4BCA44C0" w14:textId="77777777" w:rsidR="005F432C" w:rsidRDefault="005F432C" w:rsidP="00965CE8">
      <w:pPr>
        <w:pStyle w:val="ListParagraph"/>
        <w:rPr>
          <w:rFonts w:ascii="Tahoma" w:eastAsia="Batang" w:hAnsi="Tahoma" w:cs="Tahoma"/>
          <w:b/>
          <w:bCs/>
          <w:color w:val="FF0000"/>
          <w:sz w:val="20"/>
          <w:szCs w:val="20"/>
          <w:u w:val="single"/>
        </w:rPr>
      </w:pPr>
    </w:p>
    <w:p w14:paraId="3C4C5215" w14:textId="77777777" w:rsidR="005F432C" w:rsidRPr="00965CE8" w:rsidRDefault="005F432C" w:rsidP="00965CE8">
      <w:pPr>
        <w:pStyle w:val="ListParagraph"/>
        <w:rPr>
          <w:rFonts w:ascii="Tahoma" w:eastAsia="Batang" w:hAnsi="Tahoma" w:cs="Tahoma"/>
          <w:b/>
          <w:bCs/>
          <w:color w:val="FF0000"/>
          <w:sz w:val="20"/>
          <w:szCs w:val="20"/>
          <w:u w:val="single"/>
        </w:rPr>
      </w:pPr>
    </w:p>
    <w:p w14:paraId="4F40698F" w14:textId="77777777" w:rsidR="00F635CB" w:rsidRPr="00580A65" w:rsidRDefault="00F635CB">
      <w:pPr>
        <w:rPr>
          <w:rFonts w:ascii="Tahoma" w:hAnsi="Tahoma" w:cs="Tahoma"/>
          <w:sz w:val="20"/>
          <w:u w:val="single"/>
        </w:rPr>
      </w:pPr>
    </w:p>
    <w:p w14:paraId="4F406990" w14:textId="77777777" w:rsidR="00F635CB" w:rsidRDefault="003963AA" w:rsidP="003963AA">
      <w:pPr>
        <w:ind w:firstLine="720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C.C BURGER</w:t>
      </w:r>
    </w:p>
    <w:p w14:paraId="4F406991" w14:textId="77777777" w:rsidR="003963AA" w:rsidRDefault="003963AA" w:rsidP="003963AA">
      <w:pPr>
        <w:ind w:firstLine="720"/>
      </w:pPr>
      <w:r>
        <w:rPr>
          <w:rFonts w:ascii="Tahoma" w:hAnsi="Tahoma" w:cs="Tahoma"/>
          <w:b/>
          <w:bCs/>
          <w:u w:val="single"/>
        </w:rPr>
        <w:t>GOLF OPERATIONS ADMINISTRATOR</w:t>
      </w:r>
    </w:p>
    <w:sectPr w:rsidR="003963AA" w:rsidSect="00766CFA">
      <w:footerReference w:type="default" r:id="rId10"/>
      <w:pgSz w:w="11906" w:h="16838"/>
      <w:pgMar w:top="815" w:right="868" w:bottom="996" w:left="720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C0732" w14:textId="77777777" w:rsidR="00143A99" w:rsidRDefault="00143A99">
      <w:r>
        <w:separator/>
      </w:r>
    </w:p>
  </w:endnote>
  <w:endnote w:type="continuationSeparator" w:id="0">
    <w:p w14:paraId="40501F25" w14:textId="77777777" w:rsidR="00143A99" w:rsidRDefault="0014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0699E" w14:textId="77777777" w:rsidR="000318C6" w:rsidRDefault="000318C6">
    <w:pPr>
      <w:pStyle w:val="Footer"/>
      <w:jc w:val="right"/>
    </w:pPr>
    <w:r>
      <w:t xml:space="preserve">Page | </w:t>
    </w:r>
    <w:r w:rsidR="00B53E3C">
      <w:fldChar w:fldCharType="begin"/>
    </w:r>
    <w:r w:rsidR="007D4EC6">
      <w:instrText xml:space="preserve"> PAGE   \* MERGEFORMAT </w:instrText>
    </w:r>
    <w:r w:rsidR="00B53E3C">
      <w:fldChar w:fldCharType="separate"/>
    </w:r>
    <w:r w:rsidR="00741C0B">
      <w:rPr>
        <w:noProof/>
      </w:rPr>
      <w:t>1</w:t>
    </w:r>
    <w:r w:rsidR="00B53E3C">
      <w:rPr>
        <w:noProof/>
      </w:rPr>
      <w:fldChar w:fldCharType="end"/>
    </w:r>
    <w:r>
      <w:t xml:space="preserve"> </w:t>
    </w:r>
  </w:p>
  <w:p w14:paraId="4F40699F" w14:textId="77777777" w:rsidR="00F635CB" w:rsidRDefault="00F63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8477F" w14:textId="77777777" w:rsidR="00143A99" w:rsidRDefault="00143A99">
      <w:r>
        <w:separator/>
      </w:r>
    </w:p>
  </w:footnote>
  <w:footnote w:type="continuationSeparator" w:id="0">
    <w:p w14:paraId="7AE9F211" w14:textId="77777777" w:rsidR="00143A99" w:rsidRDefault="00143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</w:lvl>
  </w:abstractNum>
  <w:abstractNum w:abstractNumId="3" w15:restartNumberingAfterBreak="0">
    <w:nsid w:val="00000004"/>
    <w:multiLevelType w:val="multilevel"/>
    <w:tmpl w:val="C0365A72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020"/>
      </w:pPr>
    </w:lvl>
    <w:lvl w:ilvl="2">
      <w:start w:val="1"/>
      <w:numFmt w:val="decimal"/>
      <w:lvlText w:val="%1.%2.%3."/>
      <w:lvlJc w:val="left"/>
      <w:pPr>
        <w:tabs>
          <w:tab w:val="num" w:pos="3300"/>
        </w:tabs>
        <w:ind w:left="3300" w:hanging="1020"/>
      </w:pPr>
    </w:lvl>
    <w:lvl w:ilvl="3">
      <w:start w:val="1"/>
      <w:numFmt w:val="decimal"/>
      <w:lvlText w:val="%1.%2.%3.%4."/>
      <w:lvlJc w:val="left"/>
      <w:pPr>
        <w:tabs>
          <w:tab w:val="num" w:pos="4440"/>
        </w:tabs>
        <w:ind w:left="4440" w:hanging="102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</w:lvl>
  </w:abstractNum>
  <w:abstractNum w:abstractNumId="6" w15:restartNumberingAfterBreak="0">
    <w:nsid w:val="00000007"/>
    <w:multiLevelType w:val="multilevel"/>
    <w:tmpl w:val="00000007"/>
    <w:name w:val="WW8Num11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7" w15:restartNumberingAfterBreak="0">
    <w:nsid w:val="038079E6"/>
    <w:multiLevelType w:val="hybridMultilevel"/>
    <w:tmpl w:val="C3529DAE"/>
    <w:lvl w:ilvl="0" w:tplc="BAAE4670">
      <w:start w:val="1"/>
      <w:numFmt w:val="lowerLetter"/>
      <w:lvlText w:val="%1)"/>
      <w:lvlJc w:val="left"/>
      <w:pPr>
        <w:ind w:left="735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9FB5A1A"/>
    <w:multiLevelType w:val="hybridMultilevel"/>
    <w:tmpl w:val="E20C85A4"/>
    <w:lvl w:ilvl="0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463517C9"/>
    <w:multiLevelType w:val="hybridMultilevel"/>
    <w:tmpl w:val="47CCCB8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B22DC9"/>
    <w:multiLevelType w:val="hybridMultilevel"/>
    <w:tmpl w:val="59380A3A"/>
    <w:lvl w:ilvl="0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702634068">
    <w:abstractNumId w:val="0"/>
  </w:num>
  <w:num w:numId="2" w16cid:durableId="1301039974">
    <w:abstractNumId w:val="1"/>
  </w:num>
  <w:num w:numId="3" w16cid:durableId="97919869">
    <w:abstractNumId w:val="2"/>
  </w:num>
  <w:num w:numId="4" w16cid:durableId="1263566339">
    <w:abstractNumId w:val="3"/>
  </w:num>
  <w:num w:numId="5" w16cid:durableId="1541743333">
    <w:abstractNumId w:val="4"/>
  </w:num>
  <w:num w:numId="6" w16cid:durableId="796025463">
    <w:abstractNumId w:val="5"/>
  </w:num>
  <w:num w:numId="7" w16cid:durableId="335352134">
    <w:abstractNumId w:val="6"/>
  </w:num>
  <w:num w:numId="8" w16cid:durableId="1281720063">
    <w:abstractNumId w:val="7"/>
  </w:num>
  <w:num w:numId="9" w16cid:durableId="683478288">
    <w:abstractNumId w:val="10"/>
  </w:num>
  <w:num w:numId="10" w16cid:durableId="1343358169">
    <w:abstractNumId w:val="8"/>
  </w:num>
  <w:num w:numId="11" w16cid:durableId="5033268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C9"/>
    <w:rsid w:val="00012176"/>
    <w:rsid w:val="000165E8"/>
    <w:rsid w:val="0002218C"/>
    <w:rsid w:val="00024659"/>
    <w:rsid w:val="000265D7"/>
    <w:rsid w:val="00026BAE"/>
    <w:rsid w:val="00027F17"/>
    <w:rsid w:val="000304D9"/>
    <w:rsid w:val="000318C6"/>
    <w:rsid w:val="000540C3"/>
    <w:rsid w:val="000542B2"/>
    <w:rsid w:val="00054813"/>
    <w:rsid w:val="00062C89"/>
    <w:rsid w:val="00063C0F"/>
    <w:rsid w:val="00072E9B"/>
    <w:rsid w:val="00075B9A"/>
    <w:rsid w:val="000763E6"/>
    <w:rsid w:val="00076B18"/>
    <w:rsid w:val="00080A0C"/>
    <w:rsid w:val="00085061"/>
    <w:rsid w:val="000873D3"/>
    <w:rsid w:val="00095C4C"/>
    <w:rsid w:val="00096319"/>
    <w:rsid w:val="00096567"/>
    <w:rsid w:val="00097544"/>
    <w:rsid w:val="000A1426"/>
    <w:rsid w:val="000A4020"/>
    <w:rsid w:val="000A4125"/>
    <w:rsid w:val="000A4BB8"/>
    <w:rsid w:val="000A6451"/>
    <w:rsid w:val="000C0011"/>
    <w:rsid w:val="000C0B0D"/>
    <w:rsid w:val="000D187D"/>
    <w:rsid w:val="000E46A1"/>
    <w:rsid w:val="000E6D28"/>
    <w:rsid w:val="000F10A8"/>
    <w:rsid w:val="000F21A2"/>
    <w:rsid w:val="00103062"/>
    <w:rsid w:val="001110F5"/>
    <w:rsid w:val="0011187C"/>
    <w:rsid w:val="00115F41"/>
    <w:rsid w:val="001249C5"/>
    <w:rsid w:val="00127464"/>
    <w:rsid w:val="0013106C"/>
    <w:rsid w:val="001365D8"/>
    <w:rsid w:val="00140A91"/>
    <w:rsid w:val="001426F2"/>
    <w:rsid w:val="00143A99"/>
    <w:rsid w:val="00146563"/>
    <w:rsid w:val="0015378C"/>
    <w:rsid w:val="0015445A"/>
    <w:rsid w:val="0016055F"/>
    <w:rsid w:val="001606E2"/>
    <w:rsid w:val="0016244E"/>
    <w:rsid w:val="00165FA5"/>
    <w:rsid w:val="00170595"/>
    <w:rsid w:val="00171654"/>
    <w:rsid w:val="0017165C"/>
    <w:rsid w:val="00174313"/>
    <w:rsid w:val="001752D3"/>
    <w:rsid w:val="00182D39"/>
    <w:rsid w:val="0018588F"/>
    <w:rsid w:val="00185F5C"/>
    <w:rsid w:val="0019111F"/>
    <w:rsid w:val="00196C08"/>
    <w:rsid w:val="001A07EA"/>
    <w:rsid w:val="001A0A4E"/>
    <w:rsid w:val="001A51C6"/>
    <w:rsid w:val="001A7874"/>
    <w:rsid w:val="001A7992"/>
    <w:rsid w:val="001C0CA2"/>
    <w:rsid w:val="001C3444"/>
    <w:rsid w:val="001C53E0"/>
    <w:rsid w:val="001C6D28"/>
    <w:rsid w:val="001D7C61"/>
    <w:rsid w:val="001D7EC1"/>
    <w:rsid w:val="001F02E4"/>
    <w:rsid w:val="001F16AB"/>
    <w:rsid w:val="001F5806"/>
    <w:rsid w:val="001F7E34"/>
    <w:rsid w:val="002000C6"/>
    <w:rsid w:val="00201E18"/>
    <w:rsid w:val="00202AC0"/>
    <w:rsid w:val="00216709"/>
    <w:rsid w:val="002212FC"/>
    <w:rsid w:val="002225D1"/>
    <w:rsid w:val="00222EE1"/>
    <w:rsid w:val="00223DDB"/>
    <w:rsid w:val="00230183"/>
    <w:rsid w:val="00233AFA"/>
    <w:rsid w:val="00242C0B"/>
    <w:rsid w:val="002440CA"/>
    <w:rsid w:val="002462B2"/>
    <w:rsid w:val="00246AF6"/>
    <w:rsid w:val="00250323"/>
    <w:rsid w:val="00252E75"/>
    <w:rsid w:val="00255468"/>
    <w:rsid w:val="0026437E"/>
    <w:rsid w:val="00267D8A"/>
    <w:rsid w:val="0027169A"/>
    <w:rsid w:val="0027767E"/>
    <w:rsid w:val="002809BB"/>
    <w:rsid w:val="00282CED"/>
    <w:rsid w:val="00283393"/>
    <w:rsid w:val="0028424D"/>
    <w:rsid w:val="00290C7E"/>
    <w:rsid w:val="002915F2"/>
    <w:rsid w:val="002931CB"/>
    <w:rsid w:val="00294DBA"/>
    <w:rsid w:val="00297C7B"/>
    <w:rsid w:val="002B0449"/>
    <w:rsid w:val="002B1285"/>
    <w:rsid w:val="002B2ED9"/>
    <w:rsid w:val="002B33C5"/>
    <w:rsid w:val="002C0FD9"/>
    <w:rsid w:val="002C4A9E"/>
    <w:rsid w:val="002E6680"/>
    <w:rsid w:val="002E7803"/>
    <w:rsid w:val="002E7BEF"/>
    <w:rsid w:val="002F1FD1"/>
    <w:rsid w:val="002F35AF"/>
    <w:rsid w:val="002F4B62"/>
    <w:rsid w:val="0030336C"/>
    <w:rsid w:val="003034CA"/>
    <w:rsid w:val="00304525"/>
    <w:rsid w:val="00305877"/>
    <w:rsid w:val="003077EE"/>
    <w:rsid w:val="0031495D"/>
    <w:rsid w:val="00323AF2"/>
    <w:rsid w:val="003255EC"/>
    <w:rsid w:val="003258E0"/>
    <w:rsid w:val="00326FF6"/>
    <w:rsid w:val="003336FA"/>
    <w:rsid w:val="0033456B"/>
    <w:rsid w:val="00334B5A"/>
    <w:rsid w:val="00334E8A"/>
    <w:rsid w:val="00336E71"/>
    <w:rsid w:val="00343888"/>
    <w:rsid w:val="0034521E"/>
    <w:rsid w:val="00353197"/>
    <w:rsid w:val="00354AFE"/>
    <w:rsid w:val="003556C2"/>
    <w:rsid w:val="00356465"/>
    <w:rsid w:val="00356F19"/>
    <w:rsid w:val="00357A9E"/>
    <w:rsid w:val="00357B1B"/>
    <w:rsid w:val="00361F80"/>
    <w:rsid w:val="00373DDF"/>
    <w:rsid w:val="003765FF"/>
    <w:rsid w:val="0038541F"/>
    <w:rsid w:val="00385514"/>
    <w:rsid w:val="00390160"/>
    <w:rsid w:val="00392091"/>
    <w:rsid w:val="003960F0"/>
    <w:rsid w:val="003963AA"/>
    <w:rsid w:val="00396E8D"/>
    <w:rsid w:val="003B59B7"/>
    <w:rsid w:val="003B7D6A"/>
    <w:rsid w:val="003C232A"/>
    <w:rsid w:val="003C7A75"/>
    <w:rsid w:val="003C7D98"/>
    <w:rsid w:val="003D4CB4"/>
    <w:rsid w:val="003D7FA4"/>
    <w:rsid w:val="003E3C56"/>
    <w:rsid w:val="003E6EC4"/>
    <w:rsid w:val="003F2B49"/>
    <w:rsid w:val="004003F6"/>
    <w:rsid w:val="004023CA"/>
    <w:rsid w:val="004045CA"/>
    <w:rsid w:val="00404ABC"/>
    <w:rsid w:val="00404E1D"/>
    <w:rsid w:val="004106A4"/>
    <w:rsid w:val="004129DE"/>
    <w:rsid w:val="00412FEF"/>
    <w:rsid w:val="00414681"/>
    <w:rsid w:val="004201F7"/>
    <w:rsid w:val="00423C1C"/>
    <w:rsid w:val="00433757"/>
    <w:rsid w:val="00435AE2"/>
    <w:rsid w:val="00437708"/>
    <w:rsid w:val="00442138"/>
    <w:rsid w:val="00453C29"/>
    <w:rsid w:val="00454266"/>
    <w:rsid w:val="00454BB7"/>
    <w:rsid w:val="004552A6"/>
    <w:rsid w:val="00457D76"/>
    <w:rsid w:val="00471D0E"/>
    <w:rsid w:val="004729B1"/>
    <w:rsid w:val="004737EE"/>
    <w:rsid w:val="00475B48"/>
    <w:rsid w:val="004774F9"/>
    <w:rsid w:val="00481A9E"/>
    <w:rsid w:val="004831DE"/>
    <w:rsid w:val="00484345"/>
    <w:rsid w:val="0048638F"/>
    <w:rsid w:val="00490E40"/>
    <w:rsid w:val="00494005"/>
    <w:rsid w:val="004943EC"/>
    <w:rsid w:val="00495DCB"/>
    <w:rsid w:val="00496416"/>
    <w:rsid w:val="00496DA2"/>
    <w:rsid w:val="004A0116"/>
    <w:rsid w:val="004A1E23"/>
    <w:rsid w:val="004A724D"/>
    <w:rsid w:val="004B0B90"/>
    <w:rsid w:val="004B0DBD"/>
    <w:rsid w:val="004B1675"/>
    <w:rsid w:val="004B2770"/>
    <w:rsid w:val="004B6535"/>
    <w:rsid w:val="004B6694"/>
    <w:rsid w:val="004C0DCF"/>
    <w:rsid w:val="004C3374"/>
    <w:rsid w:val="004C3686"/>
    <w:rsid w:val="004C4269"/>
    <w:rsid w:val="004C4E3A"/>
    <w:rsid w:val="004C5B99"/>
    <w:rsid w:val="004D3C03"/>
    <w:rsid w:val="004D4D9D"/>
    <w:rsid w:val="004E32DA"/>
    <w:rsid w:val="004F0DCC"/>
    <w:rsid w:val="004F2A92"/>
    <w:rsid w:val="004F6AC6"/>
    <w:rsid w:val="00500E4F"/>
    <w:rsid w:val="00501A65"/>
    <w:rsid w:val="005034D5"/>
    <w:rsid w:val="005155CE"/>
    <w:rsid w:val="00531A2D"/>
    <w:rsid w:val="005321BE"/>
    <w:rsid w:val="0054154E"/>
    <w:rsid w:val="00545EF9"/>
    <w:rsid w:val="005474E9"/>
    <w:rsid w:val="00547BE8"/>
    <w:rsid w:val="00554E35"/>
    <w:rsid w:val="0056099C"/>
    <w:rsid w:val="00566C3C"/>
    <w:rsid w:val="00567E6D"/>
    <w:rsid w:val="00575677"/>
    <w:rsid w:val="00575B0B"/>
    <w:rsid w:val="00580213"/>
    <w:rsid w:val="00580A65"/>
    <w:rsid w:val="005956C9"/>
    <w:rsid w:val="00597173"/>
    <w:rsid w:val="00597968"/>
    <w:rsid w:val="005A514D"/>
    <w:rsid w:val="005B067A"/>
    <w:rsid w:val="005B1420"/>
    <w:rsid w:val="005B1B0C"/>
    <w:rsid w:val="005C1092"/>
    <w:rsid w:val="005C4193"/>
    <w:rsid w:val="005D2FD6"/>
    <w:rsid w:val="005D7C2E"/>
    <w:rsid w:val="005E1764"/>
    <w:rsid w:val="005E54A6"/>
    <w:rsid w:val="005F17AD"/>
    <w:rsid w:val="005F3B60"/>
    <w:rsid w:val="005F432C"/>
    <w:rsid w:val="005F6A08"/>
    <w:rsid w:val="006048CC"/>
    <w:rsid w:val="00606823"/>
    <w:rsid w:val="00607627"/>
    <w:rsid w:val="00627564"/>
    <w:rsid w:val="00632954"/>
    <w:rsid w:val="00635DFF"/>
    <w:rsid w:val="00641632"/>
    <w:rsid w:val="00641C03"/>
    <w:rsid w:val="00641DC7"/>
    <w:rsid w:val="00642858"/>
    <w:rsid w:val="00642C2D"/>
    <w:rsid w:val="006441B9"/>
    <w:rsid w:val="00645E94"/>
    <w:rsid w:val="006467FC"/>
    <w:rsid w:val="0064730C"/>
    <w:rsid w:val="00650393"/>
    <w:rsid w:val="006517EA"/>
    <w:rsid w:val="006524D7"/>
    <w:rsid w:val="0065492F"/>
    <w:rsid w:val="0065530E"/>
    <w:rsid w:val="00655549"/>
    <w:rsid w:val="006564EA"/>
    <w:rsid w:val="00661430"/>
    <w:rsid w:val="0066246E"/>
    <w:rsid w:val="00664E57"/>
    <w:rsid w:val="00665FAB"/>
    <w:rsid w:val="00671133"/>
    <w:rsid w:val="00676CFC"/>
    <w:rsid w:val="00683296"/>
    <w:rsid w:val="00692C9D"/>
    <w:rsid w:val="006938E1"/>
    <w:rsid w:val="006A04BF"/>
    <w:rsid w:val="006A4C1F"/>
    <w:rsid w:val="006B320C"/>
    <w:rsid w:val="006B3C68"/>
    <w:rsid w:val="006B3DAE"/>
    <w:rsid w:val="006B4512"/>
    <w:rsid w:val="006B4C4D"/>
    <w:rsid w:val="006B7B31"/>
    <w:rsid w:val="006C0F34"/>
    <w:rsid w:val="006C1245"/>
    <w:rsid w:val="006C5492"/>
    <w:rsid w:val="006C6FBF"/>
    <w:rsid w:val="006D1D6B"/>
    <w:rsid w:val="006D52DC"/>
    <w:rsid w:val="006D5559"/>
    <w:rsid w:val="006D6D45"/>
    <w:rsid w:val="006D7B88"/>
    <w:rsid w:val="006E16C3"/>
    <w:rsid w:val="006E2282"/>
    <w:rsid w:val="006E290F"/>
    <w:rsid w:val="006E319C"/>
    <w:rsid w:val="006E3A32"/>
    <w:rsid w:val="006E59F8"/>
    <w:rsid w:val="006E7835"/>
    <w:rsid w:val="006F530F"/>
    <w:rsid w:val="007072CD"/>
    <w:rsid w:val="00710E68"/>
    <w:rsid w:val="00712985"/>
    <w:rsid w:val="007340FA"/>
    <w:rsid w:val="007378F9"/>
    <w:rsid w:val="00741C0B"/>
    <w:rsid w:val="00743D36"/>
    <w:rsid w:val="007516BD"/>
    <w:rsid w:val="00762BEC"/>
    <w:rsid w:val="00763157"/>
    <w:rsid w:val="00764A43"/>
    <w:rsid w:val="00766CFA"/>
    <w:rsid w:val="007759CB"/>
    <w:rsid w:val="00776EBF"/>
    <w:rsid w:val="00783C99"/>
    <w:rsid w:val="007A0BC0"/>
    <w:rsid w:val="007A7EC8"/>
    <w:rsid w:val="007B1BE1"/>
    <w:rsid w:val="007B3109"/>
    <w:rsid w:val="007B4D67"/>
    <w:rsid w:val="007C0ABA"/>
    <w:rsid w:val="007C1EBD"/>
    <w:rsid w:val="007D0441"/>
    <w:rsid w:val="007D04E2"/>
    <w:rsid w:val="007D2704"/>
    <w:rsid w:val="007D4EC6"/>
    <w:rsid w:val="007D5784"/>
    <w:rsid w:val="007D587D"/>
    <w:rsid w:val="007D6B5F"/>
    <w:rsid w:val="007E2401"/>
    <w:rsid w:val="007E7FD8"/>
    <w:rsid w:val="007F3CA1"/>
    <w:rsid w:val="007F79B4"/>
    <w:rsid w:val="0080400B"/>
    <w:rsid w:val="00806D36"/>
    <w:rsid w:val="00820CA6"/>
    <w:rsid w:val="00824B34"/>
    <w:rsid w:val="00824DE4"/>
    <w:rsid w:val="00824EF4"/>
    <w:rsid w:val="008255FB"/>
    <w:rsid w:val="0082637F"/>
    <w:rsid w:val="008327D1"/>
    <w:rsid w:val="00836763"/>
    <w:rsid w:val="008420FB"/>
    <w:rsid w:val="00854EC9"/>
    <w:rsid w:val="00857CDD"/>
    <w:rsid w:val="00860872"/>
    <w:rsid w:val="00860D2B"/>
    <w:rsid w:val="00862DBC"/>
    <w:rsid w:val="0086326A"/>
    <w:rsid w:val="008709E1"/>
    <w:rsid w:val="00880504"/>
    <w:rsid w:val="00880D80"/>
    <w:rsid w:val="00884557"/>
    <w:rsid w:val="00887439"/>
    <w:rsid w:val="008879CA"/>
    <w:rsid w:val="00887E9F"/>
    <w:rsid w:val="0089138A"/>
    <w:rsid w:val="00891495"/>
    <w:rsid w:val="00895144"/>
    <w:rsid w:val="00896E9C"/>
    <w:rsid w:val="00897BE5"/>
    <w:rsid w:val="008A0466"/>
    <w:rsid w:val="008B0FC9"/>
    <w:rsid w:val="008B280E"/>
    <w:rsid w:val="008B5169"/>
    <w:rsid w:val="008C3B43"/>
    <w:rsid w:val="008C604C"/>
    <w:rsid w:val="008D03ED"/>
    <w:rsid w:val="008D2D0F"/>
    <w:rsid w:val="008D3F19"/>
    <w:rsid w:val="008E002F"/>
    <w:rsid w:val="008E57D9"/>
    <w:rsid w:val="008E655B"/>
    <w:rsid w:val="008F3A3D"/>
    <w:rsid w:val="00902308"/>
    <w:rsid w:val="00905245"/>
    <w:rsid w:val="00905C31"/>
    <w:rsid w:val="009145EF"/>
    <w:rsid w:val="00917962"/>
    <w:rsid w:val="00924794"/>
    <w:rsid w:val="00940508"/>
    <w:rsid w:val="00943551"/>
    <w:rsid w:val="009448F6"/>
    <w:rsid w:val="0094496B"/>
    <w:rsid w:val="00944BED"/>
    <w:rsid w:val="00944DE7"/>
    <w:rsid w:val="00946EAA"/>
    <w:rsid w:val="00961047"/>
    <w:rsid w:val="00962C66"/>
    <w:rsid w:val="00964826"/>
    <w:rsid w:val="0096595F"/>
    <w:rsid w:val="00965CE8"/>
    <w:rsid w:val="00966E9B"/>
    <w:rsid w:val="0096740E"/>
    <w:rsid w:val="00970494"/>
    <w:rsid w:val="00971C71"/>
    <w:rsid w:val="009801E2"/>
    <w:rsid w:val="00992F0C"/>
    <w:rsid w:val="009933A1"/>
    <w:rsid w:val="00993E61"/>
    <w:rsid w:val="00994244"/>
    <w:rsid w:val="009945BC"/>
    <w:rsid w:val="009962F5"/>
    <w:rsid w:val="009A0241"/>
    <w:rsid w:val="009A3F3F"/>
    <w:rsid w:val="009A72B4"/>
    <w:rsid w:val="009B26E4"/>
    <w:rsid w:val="009B6E67"/>
    <w:rsid w:val="009C0A99"/>
    <w:rsid w:val="009C4256"/>
    <w:rsid w:val="009C428D"/>
    <w:rsid w:val="009C579C"/>
    <w:rsid w:val="009C7B75"/>
    <w:rsid w:val="009D0B4E"/>
    <w:rsid w:val="009E0F58"/>
    <w:rsid w:val="009E59DA"/>
    <w:rsid w:val="009E60B1"/>
    <w:rsid w:val="009E7B4C"/>
    <w:rsid w:val="009E7EAF"/>
    <w:rsid w:val="009F2774"/>
    <w:rsid w:val="009F352D"/>
    <w:rsid w:val="009F5F5B"/>
    <w:rsid w:val="009F65EA"/>
    <w:rsid w:val="00A00109"/>
    <w:rsid w:val="00A004BB"/>
    <w:rsid w:val="00A010BF"/>
    <w:rsid w:val="00A01659"/>
    <w:rsid w:val="00A01B97"/>
    <w:rsid w:val="00A04BC6"/>
    <w:rsid w:val="00A079CD"/>
    <w:rsid w:val="00A100EF"/>
    <w:rsid w:val="00A10A1B"/>
    <w:rsid w:val="00A2418F"/>
    <w:rsid w:val="00A242E9"/>
    <w:rsid w:val="00A26FEE"/>
    <w:rsid w:val="00A31281"/>
    <w:rsid w:val="00A324EB"/>
    <w:rsid w:val="00A33505"/>
    <w:rsid w:val="00A44C21"/>
    <w:rsid w:val="00A5330D"/>
    <w:rsid w:val="00A53587"/>
    <w:rsid w:val="00A53AE6"/>
    <w:rsid w:val="00A56E7E"/>
    <w:rsid w:val="00A57115"/>
    <w:rsid w:val="00A62D1B"/>
    <w:rsid w:val="00A654B0"/>
    <w:rsid w:val="00A666ED"/>
    <w:rsid w:val="00A7270C"/>
    <w:rsid w:val="00A74D5E"/>
    <w:rsid w:val="00A8067F"/>
    <w:rsid w:val="00A841AE"/>
    <w:rsid w:val="00A878DB"/>
    <w:rsid w:val="00A90B45"/>
    <w:rsid w:val="00A924BB"/>
    <w:rsid w:val="00A97F03"/>
    <w:rsid w:val="00AA2F5A"/>
    <w:rsid w:val="00AA6298"/>
    <w:rsid w:val="00AB059F"/>
    <w:rsid w:val="00AB2DF3"/>
    <w:rsid w:val="00AB575E"/>
    <w:rsid w:val="00AB6E2E"/>
    <w:rsid w:val="00AB79F0"/>
    <w:rsid w:val="00AC4235"/>
    <w:rsid w:val="00AC4A37"/>
    <w:rsid w:val="00AD2132"/>
    <w:rsid w:val="00AD2F41"/>
    <w:rsid w:val="00AD3915"/>
    <w:rsid w:val="00AD4810"/>
    <w:rsid w:val="00AD6E42"/>
    <w:rsid w:val="00AE0EB0"/>
    <w:rsid w:val="00AE116D"/>
    <w:rsid w:val="00AE3F29"/>
    <w:rsid w:val="00AF009D"/>
    <w:rsid w:val="00AF4FE3"/>
    <w:rsid w:val="00B01705"/>
    <w:rsid w:val="00B02CDD"/>
    <w:rsid w:val="00B06C1B"/>
    <w:rsid w:val="00B11BA4"/>
    <w:rsid w:val="00B11F9E"/>
    <w:rsid w:val="00B13E34"/>
    <w:rsid w:val="00B145B9"/>
    <w:rsid w:val="00B16BAF"/>
    <w:rsid w:val="00B22ADB"/>
    <w:rsid w:val="00B22EA2"/>
    <w:rsid w:val="00B30F7F"/>
    <w:rsid w:val="00B31821"/>
    <w:rsid w:val="00B34ECA"/>
    <w:rsid w:val="00B40C7B"/>
    <w:rsid w:val="00B4593A"/>
    <w:rsid w:val="00B52F81"/>
    <w:rsid w:val="00B53E3C"/>
    <w:rsid w:val="00B57D8B"/>
    <w:rsid w:val="00B67F75"/>
    <w:rsid w:val="00B7319E"/>
    <w:rsid w:val="00B751EA"/>
    <w:rsid w:val="00B75490"/>
    <w:rsid w:val="00B84FDB"/>
    <w:rsid w:val="00B87365"/>
    <w:rsid w:val="00B90789"/>
    <w:rsid w:val="00B954ED"/>
    <w:rsid w:val="00BA089B"/>
    <w:rsid w:val="00BA123A"/>
    <w:rsid w:val="00BA3137"/>
    <w:rsid w:val="00BA6676"/>
    <w:rsid w:val="00BA7CF9"/>
    <w:rsid w:val="00BB044F"/>
    <w:rsid w:val="00BB5229"/>
    <w:rsid w:val="00BB67EF"/>
    <w:rsid w:val="00BC3442"/>
    <w:rsid w:val="00BC6B5F"/>
    <w:rsid w:val="00BD301E"/>
    <w:rsid w:val="00BD4014"/>
    <w:rsid w:val="00BD4091"/>
    <w:rsid w:val="00BD55E0"/>
    <w:rsid w:val="00BD65A4"/>
    <w:rsid w:val="00BE07A4"/>
    <w:rsid w:val="00BE1298"/>
    <w:rsid w:val="00BF6EA2"/>
    <w:rsid w:val="00C023A5"/>
    <w:rsid w:val="00C14FA1"/>
    <w:rsid w:val="00C16FBE"/>
    <w:rsid w:val="00C206E0"/>
    <w:rsid w:val="00C33118"/>
    <w:rsid w:val="00C46010"/>
    <w:rsid w:val="00C56AF5"/>
    <w:rsid w:val="00C607DF"/>
    <w:rsid w:val="00C60CB3"/>
    <w:rsid w:val="00C63423"/>
    <w:rsid w:val="00C64F6D"/>
    <w:rsid w:val="00C70965"/>
    <w:rsid w:val="00C74EE8"/>
    <w:rsid w:val="00C754F5"/>
    <w:rsid w:val="00C75B91"/>
    <w:rsid w:val="00C8484A"/>
    <w:rsid w:val="00C875E3"/>
    <w:rsid w:val="00C90A13"/>
    <w:rsid w:val="00C90E42"/>
    <w:rsid w:val="00C9555E"/>
    <w:rsid w:val="00C978FF"/>
    <w:rsid w:val="00CA02C9"/>
    <w:rsid w:val="00CA0631"/>
    <w:rsid w:val="00CA1E92"/>
    <w:rsid w:val="00CA3F44"/>
    <w:rsid w:val="00CB0DB3"/>
    <w:rsid w:val="00CB18E3"/>
    <w:rsid w:val="00CB1DF0"/>
    <w:rsid w:val="00CB56DC"/>
    <w:rsid w:val="00CC1361"/>
    <w:rsid w:val="00CC195D"/>
    <w:rsid w:val="00CC2B73"/>
    <w:rsid w:val="00CC48BA"/>
    <w:rsid w:val="00CC54C3"/>
    <w:rsid w:val="00CC74A4"/>
    <w:rsid w:val="00CD0630"/>
    <w:rsid w:val="00CD5736"/>
    <w:rsid w:val="00CE20DF"/>
    <w:rsid w:val="00CF0F48"/>
    <w:rsid w:val="00CF6904"/>
    <w:rsid w:val="00D0153A"/>
    <w:rsid w:val="00D01AC4"/>
    <w:rsid w:val="00D05646"/>
    <w:rsid w:val="00D05BCE"/>
    <w:rsid w:val="00D07FF4"/>
    <w:rsid w:val="00D10E3E"/>
    <w:rsid w:val="00D1207F"/>
    <w:rsid w:val="00D127AB"/>
    <w:rsid w:val="00D143D8"/>
    <w:rsid w:val="00D23D08"/>
    <w:rsid w:val="00D2413C"/>
    <w:rsid w:val="00D32503"/>
    <w:rsid w:val="00D32527"/>
    <w:rsid w:val="00D33726"/>
    <w:rsid w:val="00D442C2"/>
    <w:rsid w:val="00D47E28"/>
    <w:rsid w:val="00D501DB"/>
    <w:rsid w:val="00D505A4"/>
    <w:rsid w:val="00D536CD"/>
    <w:rsid w:val="00D64244"/>
    <w:rsid w:val="00D720EC"/>
    <w:rsid w:val="00D72EE4"/>
    <w:rsid w:val="00D74FBC"/>
    <w:rsid w:val="00D81D04"/>
    <w:rsid w:val="00D81DB8"/>
    <w:rsid w:val="00D914ED"/>
    <w:rsid w:val="00D919AF"/>
    <w:rsid w:val="00D93558"/>
    <w:rsid w:val="00D93655"/>
    <w:rsid w:val="00DA36A1"/>
    <w:rsid w:val="00DA7C8E"/>
    <w:rsid w:val="00DB11BB"/>
    <w:rsid w:val="00DB2773"/>
    <w:rsid w:val="00DC2CE5"/>
    <w:rsid w:val="00DD0ACB"/>
    <w:rsid w:val="00DD2795"/>
    <w:rsid w:val="00DD72E4"/>
    <w:rsid w:val="00DD7937"/>
    <w:rsid w:val="00DE21B5"/>
    <w:rsid w:val="00DE2757"/>
    <w:rsid w:val="00DE5AC9"/>
    <w:rsid w:val="00DE609B"/>
    <w:rsid w:val="00DE706F"/>
    <w:rsid w:val="00DF32C5"/>
    <w:rsid w:val="00DF74F6"/>
    <w:rsid w:val="00DF7FB5"/>
    <w:rsid w:val="00E060A5"/>
    <w:rsid w:val="00E075E3"/>
    <w:rsid w:val="00E1030B"/>
    <w:rsid w:val="00E10A00"/>
    <w:rsid w:val="00E12FEE"/>
    <w:rsid w:val="00E2242B"/>
    <w:rsid w:val="00E24719"/>
    <w:rsid w:val="00E3094A"/>
    <w:rsid w:val="00E3180B"/>
    <w:rsid w:val="00E32702"/>
    <w:rsid w:val="00E357D1"/>
    <w:rsid w:val="00E357E3"/>
    <w:rsid w:val="00E41C77"/>
    <w:rsid w:val="00E4202E"/>
    <w:rsid w:val="00E51451"/>
    <w:rsid w:val="00E57A41"/>
    <w:rsid w:val="00E64800"/>
    <w:rsid w:val="00E67FE7"/>
    <w:rsid w:val="00E769ED"/>
    <w:rsid w:val="00E81B8F"/>
    <w:rsid w:val="00E871F9"/>
    <w:rsid w:val="00E93B91"/>
    <w:rsid w:val="00E9421F"/>
    <w:rsid w:val="00E943C6"/>
    <w:rsid w:val="00EA1790"/>
    <w:rsid w:val="00EA21A5"/>
    <w:rsid w:val="00EA42E4"/>
    <w:rsid w:val="00EB4473"/>
    <w:rsid w:val="00EB4BBF"/>
    <w:rsid w:val="00EB68F8"/>
    <w:rsid w:val="00EC4F0E"/>
    <w:rsid w:val="00EC634B"/>
    <w:rsid w:val="00EC726B"/>
    <w:rsid w:val="00ED2D0A"/>
    <w:rsid w:val="00EE06A4"/>
    <w:rsid w:val="00EF592D"/>
    <w:rsid w:val="00F003F4"/>
    <w:rsid w:val="00F010A0"/>
    <w:rsid w:val="00F01E8B"/>
    <w:rsid w:val="00F1242C"/>
    <w:rsid w:val="00F12480"/>
    <w:rsid w:val="00F14CFB"/>
    <w:rsid w:val="00F1712B"/>
    <w:rsid w:val="00F1724A"/>
    <w:rsid w:val="00F2192D"/>
    <w:rsid w:val="00F27216"/>
    <w:rsid w:val="00F34143"/>
    <w:rsid w:val="00F35B94"/>
    <w:rsid w:val="00F43210"/>
    <w:rsid w:val="00F45C63"/>
    <w:rsid w:val="00F51E36"/>
    <w:rsid w:val="00F527B1"/>
    <w:rsid w:val="00F57375"/>
    <w:rsid w:val="00F635CB"/>
    <w:rsid w:val="00F63D28"/>
    <w:rsid w:val="00F652E2"/>
    <w:rsid w:val="00F67501"/>
    <w:rsid w:val="00F7065C"/>
    <w:rsid w:val="00F755F0"/>
    <w:rsid w:val="00F77968"/>
    <w:rsid w:val="00F85428"/>
    <w:rsid w:val="00F87E56"/>
    <w:rsid w:val="00F915F8"/>
    <w:rsid w:val="00F944ED"/>
    <w:rsid w:val="00F946D3"/>
    <w:rsid w:val="00F97003"/>
    <w:rsid w:val="00F97FCA"/>
    <w:rsid w:val="00FA51F4"/>
    <w:rsid w:val="00FB2D21"/>
    <w:rsid w:val="00FB3428"/>
    <w:rsid w:val="00FB4AD1"/>
    <w:rsid w:val="00FC078C"/>
    <w:rsid w:val="00FC13BE"/>
    <w:rsid w:val="00FC3F2C"/>
    <w:rsid w:val="00FC5632"/>
    <w:rsid w:val="00FC6CCF"/>
    <w:rsid w:val="00FD40A4"/>
    <w:rsid w:val="00FD65A1"/>
    <w:rsid w:val="00FE13BD"/>
    <w:rsid w:val="00FE1AD0"/>
    <w:rsid w:val="00FE3E61"/>
    <w:rsid w:val="00FE46EB"/>
    <w:rsid w:val="00FE7790"/>
    <w:rsid w:val="00FF0DC1"/>
    <w:rsid w:val="00FF335D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F406896"/>
  <w15:docId w15:val="{BC2B8CE3-FE9E-4A9D-A2E6-69D59A71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CFA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766CFA"/>
    <w:pPr>
      <w:keepNext/>
      <w:numPr>
        <w:numId w:val="1"/>
      </w:numPr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rsid w:val="00766CFA"/>
    <w:pPr>
      <w:keepNext/>
      <w:numPr>
        <w:ilvl w:val="1"/>
        <w:numId w:val="1"/>
      </w:numPr>
      <w:jc w:val="center"/>
      <w:outlineLvl w:val="1"/>
    </w:pPr>
    <w:rPr>
      <w:rFonts w:ascii="Arial Black" w:hAnsi="Arial Black"/>
      <w:b/>
      <w:bCs/>
      <w:sz w:val="40"/>
    </w:rPr>
  </w:style>
  <w:style w:type="paragraph" w:styleId="Heading3">
    <w:name w:val="heading 3"/>
    <w:basedOn w:val="Normal"/>
    <w:next w:val="Normal"/>
    <w:qFormat/>
    <w:rsid w:val="00766CFA"/>
    <w:pPr>
      <w:keepNext/>
      <w:numPr>
        <w:ilvl w:val="2"/>
        <w:numId w:val="1"/>
      </w:numPr>
      <w:spacing w:before="240"/>
      <w:jc w:val="center"/>
      <w:outlineLvl w:val="2"/>
    </w:pPr>
    <w:rPr>
      <w:rFonts w:ascii="Arial" w:hAnsi="Arial"/>
      <w:b/>
      <w:bCs/>
      <w:u w:val="single"/>
    </w:rPr>
  </w:style>
  <w:style w:type="paragraph" w:styleId="Heading4">
    <w:name w:val="heading 4"/>
    <w:basedOn w:val="Normal"/>
    <w:next w:val="Normal"/>
    <w:qFormat/>
    <w:rsid w:val="00766CFA"/>
    <w:pPr>
      <w:keepNext/>
      <w:numPr>
        <w:ilvl w:val="3"/>
        <w:numId w:val="1"/>
      </w:numPr>
      <w:ind w:left="1140" w:firstLine="0"/>
      <w:jc w:val="center"/>
      <w:outlineLvl w:val="3"/>
    </w:pPr>
    <w:rPr>
      <w:rFonts w:ascii="Arial Black" w:hAnsi="Arial Black"/>
      <w:u w:val="single"/>
    </w:rPr>
  </w:style>
  <w:style w:type="paragraph" w:styleId="Heading5">
    <w:name w:val="heading 5"/>
    <w:basedOn w:val="Normal"/>
    <w:next w:val="Normal"/>
    <w:qFormat/>
    <w:rsid w:val="00766CFA"/>
    <w:pPr>
      <w:keepNext/>
      <w:numPr>
        <w:ilvl w:val="4"/>
        <w:numId w:val="1"/>
      </w:numPr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766CFA"/>
    <w:pPr>
      <w:keepNext/>
      <w:numPr>
        <w:ilvl w:val="5"/>
        <w:numId w:val="1"/>
      </w:numPr>
      <w:ind w:left="720" w:firstLine="0"/>
      <w:outlineLvl w:val="5"/>
    </w:pPr>
    <w:rPr>
      <w:rFonts w:ascii="Tahoma" w:hAnsi="Tahoma" w:cs="Tahoma"/>
      <w:b/>
      <w:bCs/>
      <w:sz w:val="20"/>
      <w:u w:val="single"/>
    </w:rPr>
  </w:style>
  <w:style w:type="paragraph" w:styleId="Heading7">
    <w:name w:val="heading 7"/>
    <w:basedOn w:val="Normal"/>
    <w:next w:val="Normal"/>
    <w:qFormat/>
    <w:rsid w:val="00766CFA"/>
    <w:pPr>
      <w:keepNext/>
      <w:numPr>
        <w:ilvl w:val="6"/>
        <w:numId w:val="1"/>
      </w:numPr>
      <w:jc w:val="center"/>
      <w:outlineLvl w:val="6"/>
    </w:pPr>
    <w:rPr>
      <w:rFonts w:ascii="Tahoma" w:hAnsi="Tahoma" w:cs="Tahoma"/>
      <w:b/>
      <w:b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66CFA"/>
  </w:style>
  <w:style w:type="character" w:styleId="Hyperlink">
    <w:name w:val="Hyperlink"/>
    <w:rsid w:val="00766CFA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766CF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766CFA"/>
    <w:pPr>
      <w:spacing w:after="120"/>
    </w:pPr>
  </w:style>
  <w:style w:type="paragraph" w:styleId="List">
    <w:name w:val="List"/>
    <w:basedOn w:val="BodyText"/>
    <w:rsid w:val="00766CFA"/>
    <w:rPr>
      <w:rFonts w:cs="Tahoma"/>
    </w:rPr>
  </w:style>
  <w:style w:type="paragraph" w:styleId="Caption">
    <w:name w:val="caption"/>
    <w:basedOn w:val="Normal"/>
    <w:qFormat/>
    <w:rsid w:val="00766CF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66CFA"/>
    <w:pPr>
      <w:suppressLineNumbers/>
    </w:pPr>
    <w:rPr>
      <w:rFonts w:cs="Tahoma"/>
    </w:rPr>
  </w:style>
  <w:style w:type="paragraph" w:styleId="BodyTextIndent">
    <w:name w:val="Body Text Indent"/>
    <w:basedOn w:val="Normal"/>
    <w:rsid w:val="00766CFA"/>
    <w:pPr>
      <w:ind w:left="720"/>
    </w:pPr>
    <w:rPr>
      <w:lang w:val="en-US"/>
    </w:rPr>
  </w:style>
  <w:style w:type="paragraph" w:styleId="Header">
    <w:name w:val="header"/>
    <w:basedOn w:val="Normal"/>
    <w:rsid w:val="00766C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66CFA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766CFA"/>
    <w:pPr>
      <w:ind w:left="840"/>
    </w:pPr>
    <w:rPr>
      <w:rFonts w:ascii="Tahoma" w:hAnsi="Tahoma" w:cs="Tahoma"/>
      <w:sz w:val="20"/>
    </w:rPr>
  </w:style>
  <w:style w:type="paragraph" w:styleId="BodyTextIndent3">
    <w:name w:val="Body Text Indent 3"/>
    <w:basedOn w:val="Normal"/>
    <w:rsid w:val="00766CFA"/>
    <w:pPr>
      <w:ind w:left="480" w:hanging="480"/>
    </w:pPr>
    <w:rPr>
      <w:rFonts w:ascii="Tahoma" w:hAnsi="Tahoma" w:cs="Tahoma"/>
      <w:sz w:val="20"/>
    </w:rPr>
  </w:style>
  <w:style w:type="paragraph" w:customStyle="1" w:styleId="Framecontents">
    <w:name w:val="Frame contents"/>
    <w:basedOn w:val="BodyText"/>
    <w:rsid w:val="00766CFA"/>
  </w:style>
  <w:style w:type="paragraph" w:styleId="BalloonText">
    <w:name w:val="Balloon Text"/>
    <w:basedOn w:val="Normal"/>
    <w:link w:val="BalloonTextChar"/>
    <w:uiPriority w:val="99"/>
    <w:semiHidden/>
    <w:unhideWhenUsed/>
    <w:rsid w:val="00C875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75E3"/>
    <w:rPr>
      <w:rFonts w:ascii="Tahoma" w:hAnsi="Tahoma" w:cs="Tahoma"/>
      <w:sz w:val="16"/>
      <w:szCs w:val="16"/>
      <w:lang w:val="en-GB" w:eastAsia="ar-SA"/>
    </w:rPr>
  </w:style>
  <w:style w:type="character" w:customStyle="1" w:styleId="FooterChar">
    <w:name w:val="Footer Char"/>
    <w:link w:val="Footer"/>
    <w:uiPriority w:val="99"/>
    <w:rsid w:val="000318C6"/>
    <w:rPr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B90789"/>
    <w:pPr>
      <w:suppressAutoHyphens/>
    </w:pPr>
    <w:rPr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5D2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59A1C-6496-4F08-8ACD-D6A96D55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2568</Words>
  <Characters>14644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1st August 2001</vt:lpstr>
      <vt:lpstr>// KWAZULU-NATAL GOLF UNION</vt:lpstr>
      <vt:lpstr/>
      <vt:lpstr>    TO ALL INTER-CLUB CAPTAINS</vt:lpstr>
    </vt:vector>
  </TitlesOfParts>
  <Company/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August 2001</dc:title>
  <dc:creator>GolfUnion</dc:creator>
  <cp:lastModifiedBy>Debra Daniels</cp:lastModifiedBy>
  <cp:revision>3</cp:revision>
  <cp:lastPrinted>2024-09-02T09:48:00Z</cp:lastPrinted>
  <dcterms:created xsi:type="dcterms:W3CDTF">2024-09-02T10:24:00Z</dcterms:created>
  <dcterms:modified xsi:type="dcterms:W3CDTF">2024-09-02T10:26:00Z</dcterms:modified>
</cp:coreProperties>
</file>